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5" Type="http://schemas.microsoft.com/office/2020/02/relationships/classificationlabels" Target="docMetadata/LabelInfo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91EA6" w14:textId="2DC577A9" w:rsidR="003B7E67" w:rsidRDefault="003B7E67" w:rsidP="003B7E67">
      <w:pPr>
        <w:pStyle w:val="MeetingInfo"/>
      </w:pPr>
    </w:p>
    <w:tbl>
      <w:tblPr>
        <w:tblW w:w="5000" w:type="pct"/>
        <w:tblCellMar>
          <w:left w:w="0" w:type="dxa"/>
          <w:right w:w="115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5760"/>
        <w:gridCol w:w="1440"/>
        <w:gridCol w:w="2160"/>
      </w:tblGrid>
      <w:tr w:rsidR="00DE75C1" w:rsidRPr="00DE75C1" w14:paraId="7D0BDE38" w14:textId="77777777" w:rsidTr="6440B21E">
        <w:trPr>
          <w:trHeight w:val="180"/>
        </w:trPr>
        <w:tc>
          <w:tcPr>
            <w:tcW w:w="3077" w:type="pct"/>
            <w:vMerge w:val="restart"/>
          </w:tcPr>
          <w:p w14:paraId="6DA1E6AE" w14:textId="350F52B5" w:rsidR="007464DE" w:rsidRPr="00DE75C1" w:rsidRDefault="6440B21E" w:rsidP="6440B21E">
            <w:pPr>
              <w:pStyle w:val="Heading1"/>
              <w:jc w:val="both"/>
            </w:pPr>
            <w:r>
              <w:t>OFRPD</w:t>
            </w:r>
            <w:r w:rsidR="00855E48">
              <w:t xml:space="preserve"> m</w:t>
            </w:r>
            <w:r>
              <w:t>eeting MInutes</w:t>
            </w:r>
          </w:p>
          <w:p w14:paraId="40C8AC30" w14:textId="77777777" w:rsidR="007464DE" w:rsidRDefault="6440B21E" w:rsidP="007464DE">
            <w:pPr>
              <w:pStyle w:val="MeetingInfo"/>
              <w:rPr>
                <w:color w:val="auto"/>
              </w:rPr>
            </w:pPr>
            <w:r w:rsidRPr="6440B21E">
              <w:rPr>
                <w:color w:val="auto"/>
              </w:rPr>
              <w:t>Others in attendance: Carl Scarborough,</w:t>
            </w:r>
            <w:r w:rsidR="00AE46C8">
              <w:rPr>
                <w:color w:val="auto"/>
              </w:rPr>
              <w:t xml:space="preserve"> </w:t>
            </w:r>
            <w:r w:rsidRPr="6440B21E">
              <w:rPr>
                <w:color w:val="auto"/>
              </w:rPr>
              <w:t>Chief Kim Shook</w:t>
            </w:r>
            <w:r w:rsidR="00E331C1">
              <w:rPr>
                <w:color w:val="auto"/>
              </w:rPr>
              <w:t xml:space="preserve">, Greg Holloway, Brandon </w:t>
            </w:r>
            <w:proofErr w:type="spellStart"/>
            <w:r w:rsidR="00E331C1">
              <w:rPr>
                <w:color w:val="auto"/>
              </w:rPr>
              <w:t>Flather</w:t>
            </w:r>
            <w:r w:rsidR="00A91AE3">
              <w:rPr>
                <w:color w:val="auto"/>
              </w:rPr>
              <w:t>s</w:t>
            </w:r>
            <w:proofErr w:type="spellEnd"/>
            <w:r w:rsidR="00F56A19">
              <w:rPr>
                <w:color w:val="auto"/>
              </w:rPr>
              <w:t>, Bob Carey (7:15)</w:t>
            </w:r>
          </w:p>
          <w:p w14:paraId="4F74A0D5" w14:textId="55D6F053" w:rsidR="00D3226E" w:rsidRPr="00DE75C1" w:rsidRDefault="00D3226E" w:rsidP="007464DE">
            <w:pPr>
              <w:pStyle w:val="MeetingInfo"/>
              <w:rPr>
                <w:color w:val="auto"/>
              </w:rPr>
            </w:pPr>
          </w:p>
        </w:tc>
        <w:tc>
          <w:tcPr>
            <w:tcW w:w="769" w:type="pct"/>
          </w:tcPr>
          <w:p w14:paraId="62C78C9B" w14:textId="6D48EA71" w:rsidR="007464DE" w:rsidRPr="00DE75C1" w:rsidRDefault="007464DE" w:rsidP="007464DE">
            <w:pPr>
              <w:pStyle w:val="MeetingInfo"/>
              <w:rPr>
                <w:color w:val="auto"/>
              </w:rPr>
            </w:pPr>
          </w:p>
        </w:tc>
        <w:tc>
          <w:tcPr>
            <w:tcW w:w="1154" w:type="pct"/>
          </w:tcPr>
          <w:p w14:paraId="484AEA50" w14:textId="6C5376EB" w:rsidR="007464DE" w:rsidRPr="00DE75C1" w:rsidRDefault="007464DE" w:rsidP="007464DE">
            <w:pPr>
              <w:pStyle w:val="MeetingInfo"/>
              <w:rPr>
                <w:color w:val="auto"/>
              </w:rPr>
            </w:pPr>
          </w:p>
        </w:tc>
      </w:tr>
      <w:tr w:rsidR="007464DE" w:rsidRPr="00C2798A" w14:paraId="79378DF3" w14:textId="77777777" w:rsidTr="6440B21E">
        <w:trPr>
          <w:trHeight w:val="270"/>
        </w:trPr>
        <w:tc>
          <w:tcPr>
            <w:tcW w:w="3077" w:type="pct"/>
            <w:vMerge/>
          </w:tcPr>
          <w:p w14:paraId="78225928" w14:textId="77777777" w:rsidR="007464DE" w:rsidRPr="007464DE" w:rsidRDefault="007464DE" w:rsidP="007464DE">
            <w:pPr>
              <w:pStyle w:val="Heading1"/>
            </w:pPr>
          </w:p>
        </w:tc>
        <w:tc>
          <w:tcPr>
            <w:tcW w:w="769" w:type="pct"/>
            <w:shd w:val="clear" w:color="auto" w:fill="auto"/>
          </w:tcPr>
          <w:p w14:paraId="58C34845" w14:textId="6EADC9E9" w:rsidR="007464DE" w:rsidRPr="002C0E4D" w:rsidRDefault="00995A21" w:rsidP="002C0E4D">
            <w:pPr>
              <w:pStyle w:val="MeetinginfoBold"/>
            </w:pPr>
            <w:sdt>
              <w:sdtPr>
                <w:id w:val="-860439864"/>
                <w:placeholder>
                  <w:docPart w:val="0BD53DC00CBE2C448EDF90EF3A83E497"/>
                </w:placeholder>
                <w:temporary/>
                <w:showingPlcHdr/>
                <w15:appearance w15:val="hidden"/>
              </w:sdtPr>
              <w:sdtEndPr/>
              <w:sdtContent>
                <w:r w:rsidR="007464DE" w:rsidRPr="002C0E4D">
                  <w:t>Location:</w:t>
                </w:r>
              </w:sdtContent>
            </w:sdt>
          </w:p>
        </w:tc>
        <w:tc>
          <w:tcPr>
            <w:tcW w:w="1154" w:type="pct"/>
            <w:shd w:val="clear" w:color="auto" w:fill="auto"/>
          </w:tcPr>
          <w:p w14:paraId="56B858E8" w14:textId="51BD0605" w:rsidR="007464DE" w:rsidRPr="00AA45B8" w:rsidRDefault="00995A21" w:rsidP="00AA45B8">
            <w:pPr>
              <w:pStyle w:val="MeetingInfo"/>
            </w:pPr>
            <w:sdt>
              <w:sdtPr>
                <w:id w:val="-889728716"/>
                <w:placeholder>
                  <w:docPart w:val="BD0561375D7B4440B1DE986F66E09201"/>
                </w:placeholder>
                <w15:appearance w15:val="hidden"/>
              </w:sdtPr>
              <w:sdtEndPr/>
              <w:sdtContent>
                <w:r w:rsidR="6440B21E">
                  <w:t>301 W Dryden Odessa, MO</w:t>
                </w:r>
              </w:sdtContent>
            </w:sdt>
            <w:r w:rsidR="6440B21E">
              <w:t xml:space="preserve"> </w:t>
            </w:r>
          </w:p>
        </w:tc>
      </w:tr>
      <w:tr w:rsidR="007464DE" w:rsidRPr="00C2798A" w14:paraId="0D6F0E62" w14:textId="77777777" w:rsidTr="6440B21E">
        <w:trPr>
          <w:trHeight w:val="360"/>
        </w:trPr>
        <w:tc>
          <w:tcPr>
            <w:tcW w:w="3077" w:type="pct"/>
            <w:vMerge/>
          </w:tcPr>
          <w:p w14:paraId="4B58FE68" w14:textId="3A601CE5" w:rsidR="007464DE" w:rsidRPr="00C2798A" w:rsidRDefault="007464DE" w:rsidP="007464DE">
            <w:pPr>
              <w:pStyle w:val="MeetingInfo"/>
            </w:pPr>
          </w:p>
        </w:tc>
        <w:tc>
          <w:tcPr>
            <w:tcW w:w="769" w:type="pct"/>
            <w:shd w:val="clear" w:color="auto" w:fill="auto"/>
          </w:tcPr>
          <w:p w14:paraId="41745F53" w14:textId="28AB8186" w:rsidR="007464DE" w:rsidRPr="00DE75C1" w:rsidRDefault="00995A21" w:rsidP="002C0E4D">
            <w:pPr>
              <w:pStyle w:val="MeetinginfoBold"/>
            </w:pPr>
            <w:sdt>
              <w:sdtPr>
                <w:id w:val="493453970"/>
                <w:placeholder>
                  <w:docPart w:val="8959FADC27FC5B41B451ED2599D54940"/>
                </w:placeholder>
                <w:temporary/>
                <w:showingPlcHdr/>
                <w15:appearance w15:val="hidden"/>
              </w:sdtPr>
              <w:sdtEndPr/>
              <w:sdtContent>
                <w:r w:rsidR="007464DE" w:rsidRPr="002C0E4D">
                  <w:t>Date:</w:t>
                </w:r>
              </w:sdtContent>
            </w:sdt>
          </w:p>
        </w:tc>
        <w:tc>
          <w:tcPr>
            <w:tcW w:w="1154" w:type="pct"/>
            <w:shd w:val="clear" w:color="auto" w:fill="auto"/>
          </w:tcPr>
          <w:p w14:paraId="3024C38F" w14:textId="07FC1F87" w:rsidR="007464DE" w:rsidRPr="00AA45B8" w:rsidRDefault="00995A21" w:rsidP="00AA45B8">
            <w:pPr>
              <w:pStyle w:val="MeetingInfo"/>
            </w:pPr>
            <w:sdt>
              <w:sdtPr>
                <w:id w:val="-1600629274"/>
                <w:placeholder>
                  <w:docPart w:val="499A82D436E643CB91A2E5D87D47FC72"/>
                </w:placeholder>
                <w15:appearance w15:val="hidden"/>
              </w:sdtPr>
              <w:sdtEndPr/>
              <w:sdtContent>
                <w:r w:rsidR="00B21366">
                  <w:t>0</w:t>
                </w:r>
                <w:r w:rsidR="0023255C">
                  <w:t>3</w:t>
                </w:r>
                <w:r w:rsidR="00B21366">
                  <w:t>/2</w:t>
                </w:r>
                <w:r w:rsidR="001B6FBD">
                  <w:t>0</w:t>
                </w:r>
                <w:r w:rsidR="00B21366">
                  <w:t>/24</w:t>
                </w:r>
              </w:sdtContent>
            </w:sdt>
          </w:p>
        </w:tc>
      </w:tr>
      <w:tr w:rsidR="007464DE" w:rsidRPr="00C2798A" w14:paraId="6F9C0949" w14:textId="77777777" w:rsidTr="6440B21E">
        <w:trPr>
          <w:trHeight w:val="360"/>
        </w:trPr>
        <w:tc>
          <w:tcPr>
            <w:tcW w:w="3077" w:type="pct"/>
            <w:vMerge/>
          </w:tcPr>
          <w:p w14:paraId="78877960" w14:textId="2DA9EF9A" w:rsidR="007464DE" w:rsidRPr="00C2798A" w:rsidRDefault="007464DE" w:rsidP="007464DE">
            <w:pPr>
              <w:pStyle w:val="MeetingInfo"/>
            </w:pPr>
          </w:p>
        </w:tc>
        <w:tc>
          <w:tcPr>
            <w:tcW w:w="769" w:type="pct"/>
            <w:shd w:val="clear" w:color="auto" w:fill="auto"/>
          </w:tcPr>
          <w:p w14:paraId="7FB40F0A" w14:textId="5D3D670D" w:rsidR="007464DE" w:rsidRPr="00DE75C1" w:rsidRDefault="00995A21" w:rsidP="002C0E4D">
            <w:pPr>
              <w:pStyle w:val="MeetinginfoBold"/>
            </w:pPr>
            <w:sdt>
              <w:sdtPr>
                <w:id w:val="784001095"/>
                <w:placeholder>
                  <w:docPart w:val="72A721069C976F48BABB4C73C2CD25C3"/>
                </w:placeholder>
                <w:temporary/>
                <w:showingPlcHdr/>
                <w15:appearance w15:val="hidden"/>
              </w:sdtPr>
              <w:sdtEndPr/>
              <w:sdtContent>
                <w:r w:rsidR="007464DE" w:rsidRPr="00DE75C1">
                  <w:t>Time:</w:t>
                </w:r>
              </w:sdtContent>
            </w:sdt>
          </w:p>
        </w:tc>
        <w:tc>
          <w:tcPr>
            <w:tcW w:w="1154" w:type="pct"/>
            <w:shd w:val="clear" w:color="auto" w:fill="auto"/>
          </w:tcPr>
          <w:p w14:paraId="0048456D" w14:textId="70EAC86F" w:rsidR="007464DE" w:rsidRPr="00AA45B8" w:rsidRDefault="00995A21" w:rsidP="00AA45B8">
            <w:pPr>
              <w:pStyle w:val="MeetingInfo"/>
            </w:pPr>
            <w:sdt>
              <w:sdtPr>
                <w:id w:val="117575775"/>
                <w:placeholder>
                  <w:docPart w:val="570885AAFC0E42B4BFBC6597059436CD"/>
                </w:placeholder>
                <w15:appearance w15:val="hidden"/>
              </w:sdtPr>
              <w:sdtEndPr/>
              <w:sdtContent>
                <w:r w:rsidR="6440B21E">
                  <w:t>7:00 PM</w:t>
                </w:r>
              </w:sdtContent>
            </w:sdt>
            <w:r w:rsidR="6440B21E">
              <w:t xml:space="preserve"> </w:t>
            </w:r>
          </w:p>
        </w:tc>
      </w:tr>
      <w:tr w:rsidR="007464DE" w:rsidRPr="00C2798A" w14:paraId="79A34FB8" w14:textId="77777777" w:rsidTr="6440B21E">
        <w:trPr>
          <w:trHeight w:val="360"/>
        </w:trPr>
        <w:tc>
          <w:tcPr>
            <w:tcW w:w="3077" w:type="pct"/>
            <w:vMerge/>
          </w:tcPr>
          <w:p w14:paraId="501D398B" w14:textId="26093534" w:rsidR="007464DE" w:rsidRPr="00C2798A" w:rsidRDefault="007464DE" w:rsidP="007464DE">
            <w:pPr>
              <w:pStyle w:val="MeetingInfo"/>
            </w:pPr>
          </w:p>
        </w:tc>
        <w:tc>
          <w:tcPr>
            <w:tcW w:w="769" w:type="pct"/>
            <w:shd w:val="clear" w:color="auto" w:fill="auto"/>
          </w:tcPr>
          <w:p w14:paraId="15FBF1E5" w14:textId="4A4ADC70" w:rsidR="007464DE" w:rsidRPr="00DE75C1" w:rsidRDefault="00995A21" w:rsidP="002C0E4D">
            <w:pPr>
              <w:pStyle w:val="MeetinginfoBold"/>
            </w:pPr>
            <w:sdt>
              <w:sdtPr>
                <w:id w:val="-1643179864"/>
                <w:placeholder>
                  <w:docPart w:val="FCFB76AABBCCFF4C8242EEBE8452F948"/>
                </w:placeholder>
                <w:temporary/>
                <w:showingPlcHdr/>
                <w15:appearance w15:val="hidden"/>
              </w:sdtPr>
              <w:sdtEndPr/>
              <w:sdtContent>
                <w:r w:rsidR="007464DE" w:rsidRPr="00DE75C1">
                  <w:t>Facilitator:</w:t>
                </w:r>
              </w:sdtContent>
            </w:sdt>
          </w:p>
        </w:tc>
        <w:tc>
          <w:tcPr>
            <w:tcW w:w="1154" w:type="pct"/>
            <w:shd w:val="clear" w:color="auto" w:fill="auto"/>
          </w:tcPr>
          <w:p w14:paraId="0C3573AC" w14:textId="304C6C0F" w:rsidR="007464DE" w:rsidRPr="00AA45B8" w:rsidRDefault="6440B21E" w:rsidP="00AA45B8">
            <w:pPr>
              <w:pStyle w:val="MeetingInfo"/>
            </w:pPr>
            <w:r>
              <w:t xml:space="preserve">Board Members : Marty </w:t>
            </w:r>
            <w:proofErr w:type="spellStart"/>
            <w:r>
              <w:t>McDermed</w:t>
            </w:r>
            <w:proofErr w:type="spellEnd"/>
            <w:r>
              <w:t xml:space="preserve">, Robert </w:t>
            </w:r>
            <w:proofErr w:type="spellStart"/>
            <w:r>
              <w:t>Hotmer</w:t>
            </w:r>
            <w:proofErr w:type="spellEnd"/>
            <w:r>
              <w:t xml:space="preserve">, Norm </w:t>
            </w:r>
            <w:proofErr w:type="spellStart"/>
            <w:r>
              <w:t>Brodeur</w:t>
            </w:r>
            <w:proofErr w:type="spellEnd"/>
            <w:r>
              <w:t xml:space="preserve">, Ruth Dillon, Grant </w:t>
            </w:r>
            <w:proofErr w:type="spellStart"/>
            <w:r>
              <w:t>Kuhlmann</w:t>
            </w:r>
            <w:proofErr w:type="spellEnd"/>
          </w:p>
        </w:tc>
      </w:tr>
      <w:tr w:rsidR="007464DE" w:rsidRPr="00C2798A" w14:paraId="3255887B" w14:textId="77777777" w:rsidTr="6440B21E">
        <w:trPr>
          <w:trHeight w:val="492"/>
        </w:trPr>
        <w:tc>
          <w:tcPr>
            <w:tcW w:w="3077" w:type="pct"/>
            <w:vMerge/>
          </w:tcPr>
          <w:p w14:paraId="1B8BBE8E" w14:textId="77777777" w:rsidR="007464DE" w:rsidRDefault="007464DE" w:rsidP="007464DE">
            <w:pPr>
              <w:pStyle w:val="MeetingInfo"/>
            </w:pPr>
          </w:p>
        </w:tc>
        <w:tc>
          <w:tcPr>
            <w:tcW w:w="769" w:type="pct"/>
          </w:tcPr>
          <w:p w14:paraId="5B1A1597" w14:textId="77777777" w:rsidR="007464DE" w:rsidRPr="00AB57A2" w:rsidRDefault="007464DE" w:rsidP="007464DE">
            <w:pPr>
              <w:pStyle w:val="MeetingInfo"/>
              <w:rPr>
                <w:color w:val="546421" w:themeColor="accent6" w:themeShade="80"/>
              </w:rPr>
            </w:pPr>
          </w:p>
        </w:tc>
        <w:tc>
          <w:tcPr>
            <w:tcW w:w="1154" w:type="pct"/>
          </w:tcPr>
          <w:p w14:paraId="12BB310D" w14:textId="5024B4EF" w:rsidR="007464DE" w:rsidRPr="00AB57A2" w:rsidRDefault="007464DE" w:rsidP="007464DE">
            <w:pPr>
              <w:pStyle w:val="MeetingInfo"/>
              <w:rPr>
                <w:color w:val="546421" w:themeColor="accent6" w:themeShade="80"/>
              </w:rPr>
            </w:pPr>
          </w:p>
        </w:tc>
      </w:tr>
    </w:tbl>
    <w:p w14:paraId="7FB1A88E" w14:textId="3CED115C" w:rsidR="00133C8A" w:rsidRPr="000D1AB2" w:rsidRDefault="00995A21" w:rsidP="6440B21E">
      <w:pPr>
        <w:pStyle w:val="SubHead"/>
      </w:pPr>
      <w:sdt>
        <w:sdtPr>
          <w:id w:val="-2124529540"/>
          <w:placeholder>
            <w:docPart w:val="F1494E5B397E44568AB8A456C9B36775"/>
          </w:placeholder>
          <w:showingPlcHdr/>
          <w15:appearance w15:val="hidden"/>
        </w:sdtPr>
        <w:sdtEndPr/>
        <w:sdtContent>
          <w:r w:rsidR="6440B21E">
            <w:t>Agenda items</w:t>
          </w:r>
        </w:sdtContent>
      </w:sdt>
      <w:r w:rsidR="6440B21E">
        <w:t xml:space="preserve"> </w:t>
      </w:r>
    </w:p>
    <w:p w14:paraId="5D9C4838" w14:textId="5D26EBEA" w:rsidR="00133C8A" w:rsidRPr="000D1AB2" w:rsidRDefault="6440B21E" w:rsidP="000D1AB2">
      <w:pPr>
        <w:pStyle w:val="ListNumber"/>
      </w:pPr>
      <w:r>
        <w:t xml:space="preserve">Call to order- Marty </w:t>
      </w:r>
      <w:proofErr w:type="spellStart"/>
      <w:r>
        <w:t>McDermed</w:t>
      </w:r>
      <w:proofErr w:type="spellEnd"/>
      <w:r>
        <w:t xml:space="preserve"> Called meeting to order at 7pm</w:t>
      </w:r>
    </w:p>
    <w:p w14:paraId="16F82888" w14:textId="311D332A" w:rsidR="00133C8A" w:rsidRPr="000D1AB2" w:rsidRDefault="6440B21E" w:rsidP="000D1AB2">
      <w:pPr>
        <w:pStyle w:val="ListNumber"/>
      </w:pPr>
      <w:r>
        <w:t>Consent Agenda</w:t>
      </w:r>
    </w:p>
    <w:p w14:paraId="16DA2688" w14:textId="21387460" w:rsidR="00133C8A" w:rsidRPr="000D1AB2" w:rsidRDefault="00E410F1" w:rsidP="6440B21E">
      <w:pPr>
        <w:pStyle w:val="ListNumber"/>
        <w:numPr>
          <w:ilvl w:val="0"/>
          <w:numId w:val="4"/>
        </w:numPr>
        <w:rPr>
          <w:rFonts w:eastAsia="Franklin Gothic Book"/>
        </w:rPr>
      </w:pPr>
      <w:r>
        <w:rPr>
          <w:rFonts w:eastAsia="Franklin Gothic Book"/>
        </w:rPr>
        <w:t>Feb</w:t>
      </w:r>
      <w:r w:rsidR="00CA1921">
        <w:rPr>
          <w:rFonts w:eastAsia="Franklin Gothic Book"/>
        </w:rPr>
        <w:t xml:space="preserve">ruary </w:t>
      </w:r>
      <w:r w:rsidR="6440B21E" w:rsidRPr="6440B21E">
        <w:rPr>
          <w:rFonts w:eastAsia="Franklin Gothic Book"/>
        </w:rPr>
        <w:t>Meeting minutes</w:t>
      </w:r>
    </w:p>
    <w:p w14:paraId="3F0EC04B" w14:textId="7CFD7A2F" w:rsidR="00133C8A" w:rsidRPr="000D1AB2" w:rsidRDefault="6440B21E" w:rsidP="6440B21E">
      <w:pPr>
        <w:pStyle w:val="ListNumber"/>
        <w:numPr>
          <w:ilvl w:val="0"/>
          <w:numId w:val="4"/>
        </w:numPr>
        <w:rPr>
          <w:rFonts w:eastAsia="Franklin Gothic Book"/>
        </w:rPr>
      </w:pPr>
      <w:r w:rsidRPr="6440B21E">
        <w:rPr>
          <w:rFonts w:eastAsia="Franklin Gothic Book"/>
        </w:rPr>
        <w:t>Treasures report</w:t>
      </w:r>
    </w:p>
    <w:p w14:paraId="3125A89A" w14:textId="09A33C6B" w:rsidR="00133C8A" w:rsidRPr="000D1AB2" w:rsidRDefault="6440B21E" w:rsidP="6440B21E">
      <w:pPr>
        <w:pStyle w:val="ListNumber"/>
        <w:numPr>
          <w:ilvl w:val="0"/>
          <w:numId w:val="4"/>
        </w:numPr>
        <w:rPr>
          <w:rFonts w:eastAsia="Franklin Gothic Book"/>
        </w:rPr>
      </w:pPr>
      <w:r w:rsidRPr="6440B21E">
        <w:rPr>
          <w:rFonts w:eastAsia="Franklin Gothic Book"/>
        </w:rPr>
        <w:t>Check Register &amp; Bill Payments</w:t>
      </w:r>
    </w:p>
    <w:p w14:paraId="346B4D43" w14:textId="1C1B8220" w:rsidR="00133C8A" w:rsidRPr="000D1AB2" w:rsidRDefault="6440B21E" w:rsidP="6440B21E">
      <w:pPr>
        <w:pStyle w:val="ListNumber"/>
        <w:numPr>
          <w:ilvl w:val="0"/>
          <w:numId w:val="0"/>
        </w:numPr>
        <w:rPr>
          <w:rFonts w:eastAsia="Franklin Gothic Book"/>
        </w:rPr>
      </w:pPr>
      <w:r w:rsidRPr="6440B21E">
        <w:rPr>
          <w:rFonts w:eastAsia="Franklin Gothic Book"/>
        </w:rPr>
        <w:t xml:space="preserve">Motion was made by </w:t>
      </w:r>
      <w:r w:rsidR="00CA1921">
        <w:rPr>
          <w:rFonts w:eastAsia="Franklin Gothic Book"/>
        </w:rPr>
        <w:t xml:space="preserve">Grant </w:t>
      </w:r>
      <w:proofErr w:type="spellStart"/>
      <w:r w:rsidR="00CA1921">
        <w:rPr>
          <w:rFonts w:eastAsia="Franklin Gothic Book"/>
        </w:rPr>
        <w:t>Kuhlmann</w:t>
      </w:r>
      <w:proofErr w:type="spellEnd"/>
      <w:r w:rsidR="00B438A6">
        <w:rPr>
          <w:rFonts w:eastAsia="Franklin Gothic Book"/>
        </w:rPr>
        <w:t xml:space="preserve"> </w:t>
      </w:r>
      <w:r w:rsidRPr="6440B21E">
        <w:rPr>
          <w:rFonts w:eastAsia="Franklin Gothic Book"/>
        </w:rPr>
        <w:t xml:space="preserve">to approve the consent agenda, with a second motion by Robert </w:t>
      </w:r>
      <w:proofErr w:type="spellStart"/>
      <w:r w:rsidRPr="6440B21E">
        <w:rPr>
          <w:rFonts w:eastAsia="Franklin Gothic Book"/>
        </w:rPr>
        <w:t>Hotmer</w:t>
      </w:r>
      <w:proofErr w:type="spellEnd"/>
      <w:r w:rsidRPr="6440B21E">
        <w:rPr>
          <w:rFonts w:eastAsia="Franklin Gothic Book"/>
        </w:rPr>
        <w:t>. Motion appr</w:t>
      </w:r>
      <w:r w:rsidR="00631DE8">
        <w:rPr>
          <w:rFonts w:eastAsia="Franklin Gothic Book"/>
        </w:rPr>
        <w:t>oved 5-0</w:t>
      </w:r>
    </w:p>
    <w:p w14:paraId="08515A38" w14:textId="26F6CBE7" w:rsidR="6440B21E" w:rsidRDefault="6440B21E" w:rsidP="6440B21E">
      <w:pPr>
        <w:pStyle w:val="ListNumber"/>
        <w:rPr>
          <w:rFonts w:eastAsia="Franklin Gothic Book"/>
        </w:rPr>
      </w:pPr>
      <w:r w:rsidRPr="6440B21E">
        <w:rPr>
          <w:rFonts w:eastAsia="Franklin Gothic Book"/>
        </w:rPr>
        <w:t>Public Comments on agenda items</w:t>
      </w:r>
      <w:r w:rsidR="00631DE8">
        <w:rPr>
          <w:rFonts w:eastAsia="Franklin Gothic Book"/>
        </w:rPr>
        <w:t xml:space="preserve"> none </w:t>
      </w:r>
      <w:r w:rsidR="00313209">
        <w:rPr>
          <w:rFonts w:eastAsia="Franklin Gothic Book"/>
        </w:rPr>
        <w:t>stated</w:t>
      </w:r>
    </w:p>
    <w:p w14:paraId="2E12D8FD" w14:textId="68C1D122" w:rsidR="6440B21E" w:rsidRDefault="6440B21E" w:rsidP="6440B21E">
      <w:pPr>
        <w:pStyle w:val="ListNumber"/>
        <w:rPr>
          <w:rFonts w:eastAsia="Franklin Gothic Book"/>
        </w:rPr>
      </w:pPr>
      <w:r w:rsidRPr="6440B21E">
        <w:rPr>
          <w:rFonts w:eastAsia="Franklin Gothic Book"/>
        </w:rPr>
        <w:t>Chiefs Report</w:t>
      </w:r>
    </w:p>
    <w:p w14:paraId="64473CB8" w14:textId="2D180768" w:rsidR="6440B21E" w:rsidRDefault="6440B21E" w:rsidP="6440B21E">
      <w:pPr>
        <w:pStyle w:val="ListNumber"/>
        <w:numPr>
          <w:ilvl w:val="0"/>
          <w:numId w:val="0"/>
        </w:numPr>
        <w:rPr>
          <w:rFonts w:eastAsia="Franklin Gothic Book"/>
        </w:rPr>
      </w:pPr>
      <w:r w:rsidRPr="6440B21E">
        <w:rPr>
          <w:rFonts w:eastAsia="Franklin Gothic Book"/>
        </w:rPr>
        <w:t xml:space="preserve">Calls </w:t>
      </w:r>
      <w:r w:rsidR="001B52A1">
        <w:rPr>
          <w:rFonts w:eastAsia="Franklin Gothic Book"/>
        </w:rPr>
        <w:t>from 0</w:t>
      </w:r>
      <w:r w:rsidR="00313209">
        <w:rPr>
          <w:rFonts w:eastAsia="Franklin Gothic Book"/>
        </w:rPr>
        <w:t>2/12/24-3/12/24</w:t>
      </w:r>
    </w:p>
    <w:p w14:paraId="4069A1B0" w14:textId="4E979C73" w:rsidR="6440B21E" w:rsidRDefault="6440B21E" w:rsidP="6440B21E">
      <w:pPr>
        <w:pStyle w:val="ListNumber"/>
        <w:numPr>
          <w:ilvl w:val="0"/>
          <w:numId w:val="0"/>
        </w:numPr>
        <w:rPr>
          <w:rFonts w:eastAsia="Franklin Gothic Book"/>
        </w:rPr>
      </w:pPr>
      <w:r w:rsidRPr="6440B21E">
        <w:rPr>
          <w:rFonts w:eastAsia="Franklin Gothic Book"/>
        </w:rPr>
        <w:t>Fire:</w:t>
      </w:r>
      <w:r w:rsidR="00226001">
        <w:rPr>
          <w:rFonts w:eastAsia="Franklin Gothic Book"/>
        </w:rPr>
        <w:t>27</w:t>
      </w:r>
      <w:r w:rsidRPr="6440B21E">
        <w:rPr>
          <w:rFonts w:eastAsia="Franklin Gothic Book"/>
        </w:rPr>
        <w:t xml:space="preserve">  EMS: </w:t>
      </w:r>
      <w:r w:rsidR="00226001">
        <w:rPr>
          <w:rFonts w:eastAsia="Franklin Gothic Book"/>
        </w:rPr>
        <w:t>64</w:t>
      </w:r>
    </w:p>
    <w:p w14:paraId="45E4B3F7" w14:textId="35C5F5B3" w:rsidR="6440B21E" w:rsidRDefault="6440B21E" w:rsidP="6440B21E">
      <w:pPr>
        <w:pStyle w:val="ListNumber"/>
        <w:numPr>
          <w:ilvl w:val="0"/>
          <w:numId w:val="0"/>
        </w:numPr>
        <w:rPr>
          <w:rFonts w:eastAsia="Franklin Gothic Book"/>
        </w:rPr>
      </w:pPr>
      <w:r w:rsidRPr="6440B21E">
        <w:rPr>
          <w:rFonts w:eastAsia="Franklin Gothic Book"/>
        </w:rPr>
        <w:t xml:space="preserve">EMS Mutual Aid Received: </w:t>
      </w:r>
      <w:r w:rsidR="003778C9">
        <w:rPr>
          <w:rFonts w:eastAsia="Franklin Gothic Book"/>
        </w:rPr>
        <w:t xml:space="preserve">1 Wellington 1 </w:t>
      </w:r>
      <w:proofErr w:type="spellStart"/>
      <w:r w:rsidR="003778C9">
        <w:rPr>
          <w:rFonts w:eastAsia="Franklin Gothic Book"/>
        </w:rPr>
        <w:t>Sni</w:t>
      </w:r>
      <w:proofErr w:type="spellEnd"/>
      <w:r w:rsidR="003778C9">
        <w:rPr>
          <w:rFonts w:eastAsia="Franklin Gothic Book"/>
        </w:rPr>
        <w:t xml:space="preserve"> </w:t>
      </w:r>
      <w:r w:rsidR="008C1DF9">
        <w:rPr>
          <w:rFonts w:eastAsia="Franklin Gothic Book"/>
        </w:rPr>
        <w:t>Valley</w:t>
      </w:r>
    </w:p>
    <w:p w14:paraId="72A872C7" w14:textId="6CCA932F" w:rsidR="6440B21E" w:rsidRDefault="00F31F7A" w:rsidP="6440B21E">
      <w:pPr>
        <w:pStyle w:val="ListNumber"/>
        <w:numPr>
          <w:ilvl w:val="0"/>
          <w:numId w:val="0"/>
        </w:numPr>
        <w:rPr>
          <w:rFonts w:eastAsia="Franklin Gothic Book"/>
        </w:rPr>
      </w:pPr>
      <w:r>
        <w:rPr>
          <w:rFonts w:eastAsia="Franklin Gothic Book"/>
        </w:rPr>
        <w:lastRenderedPageBreak/>
        <w:t>Fire</w:t>
      </w:r>
      <w:r w:rsidR="6440B21E" w:rsidRPr="6440B21E">
        <w:rPr>
          <w:rFonts w:eastAsia="Franklin Gothic Book"/>
        </w:rPr>
        <w:t xml:space="preserve"> Mutual Aid Given: </w:t>
      </w:r>
      <w:r w:rsidR="002B686E">
        <w:rPr>
          <w:rFonts w:eastAsia="Franklin Gothic Book"/>
        </w:rPr>
        <w:t xml:space="preserve"> </w:t>
      </w:r>
      <w:proofErr w:type="spellStart"/>
      <w:r w:rsidR="002B686E">
        <w:rPr>
          <w:rFonts w:eastAsia="Franklin Gothic Book"/>
        </w:rPr>
        <w:t>Sni</w:t>
      </w:r>
      <w:proofErr w:type="spellEnd"/>
      <w:r w:rsidR="002B686E">
        <w:rPr>
          <w:rFonts w:eastAsia="Franklin Gothic Book"/>
        </w:rPr>
        <w:t xml:space="preserve"> Valley, </w:t>
      </w:r>
      <w:r w:rsidR="008C1DF9">
        <w:rPr>
          <w:rFonts w:eastAsia="Franklin Gothic Book"/>
        </w:rPr>
        <w:t xml:space="preserve">1 </w:t>
      </w:r>
      <w:proofErr w:type="spellStart"/>
      <w:r w:rsidR="0049059E">
        <w:rPr>
          <w:rFonts w:eastAsia="Franklin Gothic Book"/>
        </w:rPr>
        <w:t>Mayview</w:t>
      </w:r>
      <w:proofErr w:type="spellEnd"/>
      <w:r w:rsidR="0049059E">
        <w:rPr>
          <w:rFonts w:eastAsia="Franklin Gothic Book"/>
        </w:rPr>
        <w:t xml:space="preserve">, 1 Wellington </w:t>
      </w:r>
    </w:p>
    <w:p w14:paraId="2864B74E" w14:textId="33053AFB" w:rsidR="6440B21E" w:rsidRDefault="6440B21E" w:rsidP="6440B21E">
      <w:pPr>
        <w:pStyle w:val="ListNumber"/>
        <w:numPr>
          <w:ilvl w:val="0"/>
          <w:numId w:val="0"/>
        </w:numPr>
        <w:rPr>
          <w:rFonts w:eastAsia="Franklin Gothic Book"/>
        </w:rPr>
      </w:pPr>
      <w:r w:rsidRPr="6440B21E">
        <w:rPr>
          <w:rFonts w:eastAsia="Franklin Gothic Book"/>
        </w:rPr>
        <w:t xml:space="preserve">Fire Mutual Aid Received </w:t>
      </w:r>
      <w:r w:rsidR="002E35A2">
        <w:rPr>
          <w:rFonts w:eastAsia="Franklin Gothic Book"/>
        </w:rPr>
        <w:t>0</w:t>
      </w:r>
    </w:p>
    <w:p w14:paraId="2F52329F" w14:textId="29EA61B4" w:rsidR="6440B21E" w:rsidRDefault="00F31F7A" w:rsidP="6440B21E">
      <w:pPr>
        <w:pStyle w:val="ListNumber"/>
        <w:numPr>
          <w:ilvl w:val="0"/>
          <w:numId w:val="0"/>
        </w:numPr>
        <w:rPr>
          <w:rFonts w:eastAsia="Franklin Gothic Book"/>
        </w:rPr>
      </w:pPr>
      <w:r>
        <w:rPr>
          <w:rFonts w:eastAsia="Franklin Gothic Book"/>
        </w:rPr>
        <w:t xml:space="preserve">EMS </w:t>
      </w:r>
      <w:r w:rsidR="6440B21E" w:rsidRPr="6440B21E">
        <w:rPr>
          <w:rFonts w:eastAsia="Franklin Gothic Book"/>
        </w:rPr>
        <w:t xml:space="preserve">Mutual Aid Given: </w:t>
      </w:r>
      <w:r w:rsidR="006E7FC6">
        <w:rPr>
          <w:rFonts w:eastAsia="Franklin Gothic Book"/>
        </w:rPr>
        <w:t>1</w:t>
      </w:r>
      <w:r w:rsidR="007B4998">
        <w:rPr>
          <w:rFonts w:eastAsia="Franklin Gothic Book"/>
        </w:rPr>
        <w:t xml:space="preserve"> </w:t>
      </w:r>
      <w:proofErr w:type="spellStart"/>
      <w:r w:rsidR="007B4998">
        <w:rPr>
          <w:rFonts w:eastAsia="Franklin Gothic Book"/>
        </w:rPr>
        <w:t>Sni</w:t>
      </w:r>
      <w:proofErr w:type="spellEnd"/>
      <w:r w:rsidR="007B4998">
        <w:rPr>
          <w:rFonts w:eastAsia="Franklin Gothic Book"/>
        </w:rPr>
        <w:t xml:space="preserve"> Valley, </w:t>
      </w:r>
      <w:r w:rsidR="00271F25">
        <w:rPr>
          <w:rFonts w:eastAsia="Franklin Gothic Book"/>
        </w:rPr>
        <w:t xml:space="preserve">2 </w:t>
      </w:r>
      <w:r w:rsidR="005F63E0">
        <w:rPr>
          <w:rFonts w:eastAsia="Franklin Gothic Book"/>
        </w:rPr>
        <w:t xml:space="preserve">Higginsville </w:t>
      </w:r>
    </w:p>
    <w:p w14:paraId="354E5903" w14:textId="5B172835" w:rsidR="6440B21E" w:rsidRDefault="6440B21E" w:rsidP="00DC0A22">
      <w:pPr>
        <w:pStyle w:val="ListNumber"/>
        <w:numPr>
          <w:ilvl w:val="0"/>
          <w:numId w:val="0"/>
        </w:numPr>
        <w:rPr>
          <w:rFonts w:eastAsia="Franklin Gothic Book"/>
        </w:rPr>
      </w:pPr>
      <w:r w:rsidRPr="6440B21E">
        <w:rPr>
          <w:rFonts w:eastAsia="Franklin Gothic Book"/>
        </w:rPr>
        <w:t xml:space="preserve">Service Calls: </w:t>
      </w:r>
      <w:r w:rsidR="00271F25">
        <w:rPr>
          <w:rFonts w:eastAsia="Franklin Gothic Book"/>
        </w:rPr>
        <w:t>8</w:t>
      </w:r>
    </w:p>
    <w:p w14:paraId="3CB0331B" w14:textId="04772D74" w:rsidR="0088641B" w:rsidRDefault="00AB7E37" w:rsidP="00271F25">
      <w:pPr>
        <w:pStyle w:val="ListNumber"/>
        <w:numPr>
          <w:ilvl w:val="0"/>
          <w:numId w:val="2"/>
        </w:numPr>
        <w:rPr>
          <w:rFonts w:eastAsia="Franklin Gothic Book"/>
        </w:rPr>
      </w:pPr>
      <w:r>
        <w:rPr>
          <w:rFonts w:eastAsia="Franklin Gothic Book"/>
        </w:rPr>
        <w:t>Med 1 is at Kenworth getting repairs completed</w:t>
      </w:r>
    </w:p>
    <w:p w14:paraId="7FA1D68C" w14:textId="40D41147" w:rsidR="00AB7E37" w:rsidRDefault="00AB7E37" w:rsidP="00271F25">
      <w:pPr>
        <w:pStyle w:val="ListNumber"/>
        <w:numPr>
          <w:ilvl w:val="0"/>
          <w:numId w:val="2"/>
        </w:numPr>
        <w:rPr>
          <w:rFonts w:eastAsia="Franklin Gothic Book"/>
        </w:rPr>
      </w:pPr>
      <w:r>
        <w:rPr>
          <w:rFonts w:eastAsia="Franklin Gothic Book"/>
        </w:rPr>
        <w:t>OFRPD provided ambulance</w:t>
      </w:r>
      <w:r w:rsidR="004E5500">
        <w:rPr>
          <w:rFonts w:eastAsia="Franklin Gothic Book"/>
        </w:rPr>
        <w:t xml:space="preserve"> standby for Officer Cody Allen’s </w:t>
      </w:r>
      <w:r w:rsidR="00B558A9">
        <w:rPr>
          <w:rFonts w:eastAsia="Franklin Gothic Book"/>
        </w:rPr>
        <w:t>graveside service and provided Ladder truck for the Candlelight Vigil</w:t>
      </w:r>
    </w:p>
    <w:p w14:paraId="0B307626" w14:textId="26518BDB" w:rsidR="002450CB" w:rsidRDefault="002450CB" w:rsidP="00271F25">
      <w:pPr>
        <w:pStyle w:val="ListNumber"/>
        <w:numPr>
          <w:ilvl w:val="0"/>
          <w:numId w:val="2"/>
        </w:numPr>
        <w:rPr>
          <w:rFonts w:eastAsia="Franklin Gothic Book"/>
        </w:rPr>
      </w:pPr>
      <w:r>
        <w:rPr>
          <w:rFonts w:eastAsia="Franklin Gothic Book"/>
        </w:rPr>
        <w:t>Sign up flyers have been posted for Ambulance committ</w:t>
      </w:r>
      <w:r w:rsidR="00CD3239">
        <w:rPr>
          <w:rFonts w:eastAsia="Franklin Gothic Book"/>
        </w:rPr>
        <w:t>ee and Engine Committee</w:t>
      </w:r>
    </w:p>
    <w:p w14:paraId="3B50DB10" w14:textId="72B6C6CF" w:rsidR="00CD3239" w:rsidRDefault="00CD3239" w:rsidP="00271F25">
      <w:pPr>
        <w:pStyle w:val="ListNumber"/>
        <w:numPr>
          <w:ilvl w:val="0"/>
          <w:numId w:val="2"/>
        </w:numPr>
        <w:rPr>
          <w:rFonts w:eastAsia="Franklin Gothic Book"/>
        </w:rPr>
      </w:pPr>
      <w:r>
        <w:rPr>
          <w:rFonts w:eastAsia="Franklin Gothic Book"/>
        </w:rPr>
        <w:t xml:space="preserve">Did presentation of Fire/EMS at Odessa </w:t>
      </w:r>
      <w:r w:rsidR="00457E99">
        <w:rPr>
          <w:rFonts w:eastAsia="Franklin Gothic Book"/>
        </w:rPr>
        <w:t>Upper</w:t>
      </w:r>
      <w:r>
        <w:rPr>
          <w:rFonts w:eastAsia="Franklin Gothic Book"/>
        </w:rPr>
        <w:t xml:space="preserve"> Elementary for Care</w:t>
      </w:r>
      <w:r w:rsidR="00457E99">
        <w:rPr>
          <w:rFonts w:eastAsia="Franklin Gothic Book"/>
        </w:rPr>
        <w:t>er Day</w:t>
      </w:r>
    </w:p>
    <w:p w14:paraId="3C1D83E5" w14:textId="01A5FA09" w:rsidR="00457E99" w:rsidRPr="00271F25" w:rsidRDefault="00457E99" w:rsidP="00271F25">
      <w:pPr>
        <w:pStyle w:val="ListNumber"/>
        <w:numPr>
          <w:ilvl w:val="0"/>
          <w:numId w:val="2"/>
        </w:numPr>
        <w:rPr>
          <w:rFonts w:eastAsia="Franklin Gothic Book"/>
        </w:rPr>
      </w:pPr>
      <w:r>
        <w:rPr>
          <w:rFonts w:eastAsia="Franklin Gothic Book"/>
        </w:rPr>
        <w:t xml:space="preserve">EMT Angela </w:t>
      </w:r>
      <w:proofErr w:type="spellStart"/>
      <w:r>
        <w:rPr>
          <w:rFonts w:eastAsia="Franklin Gothic Book"/>
        </w:rPr>
        <w:t>Brodeur</w:t>
      </w:r>
      <w:proofErr w:type="spellEnd"/>
      <w:r>
        <w:rPr>
          <w:rFonts w:eastAsia="Franklin Gothic Book"/>
        </w:rPr>
        <w:t xml:space="preserve"> taught CPR to the health c</w:t>
      </w:r>
      <w:r w:rsidR="004A07EE">
        <w:rPr>
          <w:rFonts w:eastAsia="Franklin Gothic Book"/>
        </w:rPr>
        <w:t>lass at Odessa High School</w:t>
      </w:r>
    </w:p>
    <w:p w14:paraId="42005529" w14:textId="789785B4" w:rsidR="6440B21E" w:rsidRDefault="6440B21E" w:rsidP="6440B21E">
      <w:pPr>
        <w:pStyle w:val="ListNumber"/>
        <w:numPr>
          <w:ilvl w:val="0"/>
          <w:numId w:val="0"/>
        </w:numPr>
        <w:rPr>
          <w:rFonts w:eastAsia="Franklin Gothic Book"/>
        </w:rPr>
      </w:pPr>
      <w:r w:rsidRPr="6440B21E">
        <w:rPr>
          <w:rFonts w:eastAsia="Franklin Gothic Book"/>
        </w:rPr>
        <w:t xml:space="preserve">Motion was made by </w:t>
      </w:r>
      <w:r w:rsidR="008D79E9">
        <w:rPr>
          <w:rFonts w:eastAsia="Franklin Gothic Book"/>
        </w:rPr>
        <w:t xml:space="preserve">Robert </w:t>
      </w:r>
      <w:proofErr w:type="spellStart"/>
      <w:r w:rsidR="008D79E9">
        <w:rPr>
          <w:rFonts w:eastAsia="Franklin Gothic Book"/>
        </w:rPr>
        <w:t>Hotmer</w:t>
      </w:r>
      <w:proofErr w:type="spellEnd"/>
      <w:r w:rsidRPr="6440B21E">
        <w:rPr>
          <w:rFonts w:eastAsia="Franklin Gothic Book"/>
        </w:rPr>
        <w:t xml:space="preserve"> to approve Chiefs report, with a second motion </w:t>
      </w:r>
      <w:r w:rsidR="00656CFB">
        <w:rPr>
          <w:rFonts w:eastAsia="Franklin Gothic Book"/>
        </w:rPr>
        <w:t xml:space="preserve">by </w:t>
      </w:r>
      <w:r w:rsidR="008D79E9">
        <w:rPr>
          <w:rFonts w:eastAsia="Franklin Gothic Book"/>
        </w:rPr>
        <w:t xml:space="preserve">Grant </w:t>
      </w:r>
      <w:proofErr w:type="spellStart"/>
      <w:r w:rsidR="008D79E9">
        <w:rPr>
          <w:rFonts w:eastAsia="Franklin Gothic Book"/>
        </w:rPr>
        <w:t>Kuhlmann</w:t>
      </w:r>
      <w:proofErr w:type="spellEnd"/>
      <w:r w:rsidR="000641C3">
        <w:rPr>
          <w:rFonts w:eastAsia="Franklin Gothic Book"/>
        </w:rPr>
        <w:t>.</w:t>
      </w:r>
      <w:r w:rsidRPr="6440B21E">
        <w:rPr>
          <w:rFonts w:eastAsia="Franklin Gothic Book"/>
        </w:rPr>
        <w:t xml:space="preserve"> Motion approved 5-0</w:t>
      </w:r>
    </w:p>
    <w:p w14:paraId="557197A0" w14:textId="4DD17322" w:rsidR="00CD0AAF" w:rsidRDefault="009C350B" w:rsidP="6440B21E">
      <w:pPr>
        <w:pStyle w:val="ListNumber"/>
        <w:numPr>
          <w:ilvl w:val="0"/>
          <w:numId w:val="0"/>
        </w:numPr>
        <w:rPr>
          <w:rFonts w:eastAsia="Franklin Gothic Book"/>
        </w:rPr>
      </w:pPr>
      <w:r>
        <w:rPr>
          <w:rFonts w:eastAsia="Franklin Gothic Book"/>
        </w:rPr>
        <w:t>Old Business</w:t>
      </w:r>
    </w:p>
    <w:p w14:paraId="44849E2C" w14:textId="5FE38D87" w:rsidR="00AB1B62" w:rsidRDefault="6440B21E" w:rsidP="00AB1B62">
      <w:pPr>
        <w:pStyle w:val="ListNumber"/>
        <w:rPr>
          <w:rFonts w:eastAsia="Franklin Gothic Book"/>
        </w:rPr>
      </w:pPr>
      <w:r w:rsidRPr="6440B21E">
        <w:rPr>
          <w:rFonts w:eastAsia="Franklin Gothic Book"/>
        </w:rPr>
        <w:t xml:space="preserve">a. </w:t>
      </w:r>
      <w:r w:rsidR="00146D42">
        <w:rPr>
          <w:rFonts w:eastAsia="Franklin Gothic Book"/>
        </w:rPr>
        <w:t>Update Radio infor</w:t>
      </w:r>
      <w:r w:rsidR="00FA7631">
        <w:rPr>
          <w:rFonts w:eastAsia="Franklin Gothic Book"/>
        </w:rPr>
        <w:t xml:space="preserve">mation of radio service- </w:t>
      </w:r>
    </w:p>
    <w:p w14:paraId="3249C131" w14:textId="06964084" w:rsidR="005600F6" w:rsidRDefault="00990926" w:rsidP="00990926">
      <w:pPr>
        <w:pStyle w:val="ListNumber"/>
        <w:numPr>
          <w:ilvl w:val="0"/>
          <w:numId w:val="0"/>
        </w:numPr>
        <w:ind w:left="360"/>
        <w:rPr>
          <w:rFonts w:eastAsia="Franklin Gothic Book"/>
        </w:rPr>
      </w:pPr>
      <w:r>
        <w:rPr>
          <w:rFonts w:eastAsia="Franklin Gothic Book"/>
        </w:rPr>
        <w:t xml:space="preserve">Captain </w:t>
      </w:r>
      <w:proofErr w:type="spellStart"/>
      <w:r>
        <w:rPr>
          <w:rFonts w:eastAsia="Franklin Gothic Book"/>
        </w:rPr>
        <w:t>Flathers</w:t>
      </w:r>
      <w:proofErr w:type="spellEnd"/>
      <w:r>
        <w:rPr>
          <w:rFonts w:eastAsia="Franklin Gothic Book"/>
        </w:rPr>
        <w:t xml:space="preserve"> updated with quotes req</w:t>
      </w:r>
      <w:r w:rsidR="001C05DA">
        <w:rPr>
          <w:rFonts w:eastAsia="Franklin Gothic Book"/>
        </w:rPr>
        <w:t xml:space="preserve">uested from the board for radio service upgrade.  </w:t>
      </w:r>
      <w:proofErr w:type="spellStart"/>
      <w:r w:rsidR="005E48C2">
        <w:rPr>
          <w:rFonts w:eastAsia="Franklin Gothic Book"/>
        </w:rPr>
        <w:t>Kiminco</w:t>
      </w:r>
      <w:proofErr w:type="spellEnd"/>
      <w:r w:rsidR="005E48C2">
        <w:rPr>
          <w:rFonts w:eastAsia="Franklin Gothic Book"/>
        </w:rPr>
        <w:t xml:space="preserve">- </w:t>
      </w:r>
      <w:r w:rsidR="00747995">
        <w:rPr>
          <w:rFonts w:eastAsia="Franklin Gothic Book"/>
        </w:rPr>
        <w:t xml:space="preserve">to complete </w:t>
      </w:r>
      <w:r w:rsidR="00EE4296">
        <w:rPr>
          <w:rFonts w:eastAsia="Franklin Gothic Book"/>
        </w:rPr>
        <w:t>$247,593.98 in- route</w:t>
      </w:r>
      <w:r w:rsidR="00B6290C">
        <w:rPr>
          <w:rFonts w:eastAsia="Franklin Gothic Book"/>
        </w:rPr>
        <w:t>- $250,436.23</w:t>
      </w:r>
    </w:p>
    <w:p w14:paraId="209825D1" w14:textId="2A63EA16" w:rsidR="00B6290C" w:rsidRDefault="005E2BCA" w:rsidP="00990926">
      <w:pPr>
        <w:pStyle w:val="ListNumber"/>
        <w:numPr>
          <w:ilvl w:val="0"/>
          <w:numId w:val="0"/>
        </w:numPr>
        <w:ind w:left="360"/>
        <w:rPr>
          <w:rFonts w:eastAsia="Franklin Gothic Book"/>
        </w:rPr>
      </w:pPr>
      <w:r>
        <w:rPr>
          <w:rFonts w:eastAsia="Franklin Gothic Book"/>
        </w:rPr>
        <w:t xml:space="preserve">Options to </w:t>
      </w:r>
      <w:r w:rsidR="00E73577">
        <w:rPr>
          <w:rFonts w:eastAsia="Franklin Gothic Book"/>
        </w:rPr>
        <w:t>do the completion in phases</w:t>
      </w:r>
      <w:r w:rsidR="008250B7">
        <w:rPr>
          <w:rFonts w:eastAsia="Franklin Gothic Book"/>
        </w:rPr>
        <w:t xml:space="preserve"> and possibility</w:t>
      </w:r>
      <w:r w:rsidR="004B1222">
        <w:rPr>
          <w:rFonts w:eastAsia="Franklin Gothic Book"/>
        </w:rPr>
        <w:t xml:space="preserve"> of moving to Lee’s Summit Dispatch</w:t>
      </w:r>
    </w:p>
    <w:p w14:paraId="4681FE13" w14:textId="18E41EB8" w:rsidR="00514B2D" w:rsidRDefault="007A70BF" w:rsidP="00990926">
      <w:pPr>
        <w:pStyle w:val="ListNumber"/>
        <w:numPr>
          <w:ilvl w:val="0"/>
          <w:numId w:val="0"/>
        </w:numPr>
        <w:ind w:left="360"/>
        <w:rPr>
          <w:rFonts w:eastAsia="Franklin Gothic Book"/>
        </w:rPr>
      </w:pPr>
      <w:r>
        <w:rPr>
          <w:rFonts w:eastAsia="Franklin Gothic Book"/>
        </w:rPr>
        <w:t xml:space="preserve">Norm </w:t>
      </w:r>
      <w:r w:rsidR="00763448">
        <w:rPr>
          <w:rFonts w:eastAsia="Franklin Gothic Book"/>
        </w:rPr>
        <w:t>motioned</w:t>
      </w:r>
      <w:r>
        <w:rPr>
          <w:rFonts w:eastAsia="Franklin Gothic Book"/>
        </w:rPr>
        <w:t xml:space="preserve"> to approve the </w:t>
      </w:r>
      <w:r w:rsidR="00763448">
        <w:rPr>
          <w:rFonts w:eastAsia="Franklin Gothic Book"/>
        </w:rPr>
        <w:t>purchase</w:t>
      </w:r>
      <w:r w:rsidR="003C5CF7">
        <w:rPr>
          <w:rFonts w:eastAsia="Franklin Gothic Book"/>
        </w:rPr>
        <w:t xml:space="preserve"> in phases in approval </w:t>
      </w:r>
      <w:r w:rsidR="005C605F">
        <w:rPr>
          <w:rFonts w:eastAsia="Franklin Gothic Book"/>
        </w:rPr>
        <w:t xml:space="preserve">of each phase. Ruth Dillon second the motion, </w:t>
      </w:r>
      <w:r w:rsidR="00854541">
        <w:rPr>
          <w:rFonts w:eastAsia="Franklin Gothic Book"/>
        </w:rPr>
        <w:t>Motion approved</w:t>
      </w:r>
    </w:p>
    <w:p w14:paraId="4EC6D66B" w14:textId="57D3A35F" w:rsidR="002F5E50" w:rsidRPr="00AB1B62" w:rsidRDefault="007D3B04" w:rsidP="009B16A7">
      <w:pPr>
        <w:pStyle w:val="ListNumber"/>
        <w:numPr>
          <w:ilvl w:val="0"/>
          <w:numId w:val="0"/>
        </w:numPr>
        <w:ind w:left="360"/>
        <w:rPr>
          <w:rFonts w:eastAsia="Franklin Gothic Book"/>
        </w:rPr>
      </w:pPr>
      <w:r>
        <w:rPr>
          <w:rFonts w:eastAsia="Franklin Gothic Book"/>
        </w:rPr>
        <w:t xml:space="preserve">b. </w:t>
      </w:r>
      <w:r w:rsidR="006F3BD6">
        <w:rPr>
          <w:rFonts w:eastAsia="Franklin Gothic Book"/>
        </w:rPr>
        <w:t xml:space="preserve">Committees report- </w:t>
      </w:r>
      <w:r w:rsidR="004D39D2">
        <w:rPr>
          <w:rFonts w:eastAsia="Franklin Gothic Book"/>
        </w:rPr>
        <w:t xml:space="preserve">New CD added </w:t>
      </w:r>
      <w:r w:rsidR="00E626E5">
        <w:rPr>
          <w:rFonts w:eastAsia="Franklin Gothic Book"/>
        </w:rPr>
        <w:t xml:space="preserve">$100,000 to it </w:t>
      </w:r>
      <w:r w:rsidR="004F16A4">
        <w:rPr>
          <w:rFonts w:eastAsia="Franklin Gothic Book"/>
        </w:rPr>
        <w:t>One due in April and will add $100,000 to it and create a New one in July</w:t>
      </w:r>
      <w:r w:rsidR="003F5A6C">
        <w:rPr>
          <w:rFonts w:eastAsia="Franklin Gothic Book"/>
        </w:rPr>
        <w:t>.</w:t>
      </w:r>
    </w:p>
    <w:p w14:paraId="1F958CEA" w14:textId="07CBEE2E" w:rsidR="6440B21E" w:rsidRDefault="6440B21E" w:rsidP="6440B21E">
      <w:pPr>
        <w:pStyle w:val="ListNumber"/>
        <w:rPr>
          <w:rFonts w:eastAsia="Franklin Gothic Book"/>
        </w:rPr>
      </w:pPr>
      <w:r w:rsidRPr="6440B21E">
        <w:rPr>
          <w:rFonts w:eastAsia="Franklin Gothic Book"/>
        </w:rPr>
        <w:t>New Business</w:t>
      </w:r>
    </w:p>
    <w:p w14:paraId="14E56092" w14:textId="0BE2FD4F" w:rsidR="00E243EC" w:rsidRDefault="00676467" w:rsidP="00E243EC">
      <w:pPr>
        <w:pStyle w:val="ListNumber"/>
        <w:numPr>
          <w:ilvl w:val="0"/>
          <w:numId w:val="1"/>
        </w:numPr>
        <w:rPr>
          <w:rFonts w:eastAsia="Franklin Gothic Book"/>
        </w:rPr>
      </w:pPr>
      <w:r>
        <w:rPr>
          <w:rFonts w:eastAsia="Franklin Gothic Book"/>
        </w:rPr>
        <w:t>Med 1 repairs-</w:t>
      </w:r>
      <w:r w:rsidR="00E17DF1">
        <w:rPr>
          <w:rFonts w:eastAsia="Franklin Gothic Book"/>
        </w:rPr>
        <w:t xml:space="preserve">emergency repairs on Med 1 (Demo) </w:t>
      </w:r>
      <w:r w:rsidR="00AF3481">
        <w:rPr>
          <w:rFonts w:eastAsia="Franklin Gothic Book"/>
        </w:rPr>
        <w:t>Front brake pads, brake pad kit</w:t>
      </w:r>
      <w:r w:rsidR="00595033">
        <w:rPr>
          <w:rFonts w:eastAsia="Franklin Gothic Book"/>
        </w:rPr>
        <w:t xml:space="preserve"> re</w:t>
      </w:r>
      <w:r w:rsidR="001B7F6D">
        <w:rPr>
          <w:rFonts w:eastAsia="Franklin Gothic Book"/>
        </w:rPr>
        <w:t xml:space="preserve">seal upper oil pan, (required pulling transmission) </w:t>
      </w:r>
      <w:r w:rsidR="001910B7">
        <w:rPr>
          <w:rFonts w:eastAsia="Franklin Gothic Book"/>
        </w:rPr>
        <w:t>reseal transfer case,</w:t>
      </w:r>
      <w:r w:rsidR="00595033">
        <w:rPr>
          <w:rFonts w:eastAsia="Franklin Gothic Book"/>
        </w:rPr>
        <w:t xml:space="preserve"> </w:t>
      </w:r>
      <w:r w:rsidR="001910B7">
        <w:rPr>
          <w:rFonts w:eastAsia="Franklin Gothic Book"/>
        </w:rPr>
        <w:t>right side valve cover,</w:t>
      </w:r>
      <w:r w:rsidR="005F5AF5">
        <w:rPr>
          <w:rFonts w:eastAsia="Franklin Gothic Book"/>
        </w:rPr>
        <w:t xml:space="preserve"> </w:t>
      </w:r>
      <w:r w:rsidR="001910B7">
        <w:rPr>
          <w:rFonts w:eastAsia="Franklin Gothic Book"/>
        </w:rPr>
        <w:t>coolant leaking, power steering</w:t>
      </w:r>
      <w:r w:rsidR="005F5AF5">
        <w:rPr>
          <w:rFonts w:eastAsia="Franklin Gothic Book"/>
        </w:rPr>
        <w:t xml:space="preserve"> leak, </w:t>
      </w:r>
      <w:r w:rsidR="00437DB2">
        <w:rPr>
          <w:rFonts w:eastAsia="Franklin Gothic Book"/>
        </w:rPr>
        <w:t>lights out, siren fried</w:t>
      </w:r>
      <w:r w:rsidR="00595033">
        <w:rPr>
          <w:rFonts w:eastAsia="Franklin Gothic Book"/>
        </w:rPr>
        <w:t xml:space="preserve">.  </w:t>
      </w:r>
    </w:p>
    <w:p w14:paraId="0E03C677" w14:textId="09B35280" w:rsidR="00850595" w:rsidRPr="00DA12AB" w:rsidRDefault="005C159E" w:rsidP="00DA12AB">
      <w:pPr>
        <w:pStyle w:val="ListNumber"/>
        <w:numPr>
          <w:ilvl w:val="0"/>
          <w:numId w:val="1"/>
        </w:numPr>
        <w:rPr>
          <w:rFonts w:eastAsia="Franklin Gothic Book"/>
        </w:rPr>
      </w:pPr>
      <w:r>
        <w:rPr>
          <w:rFonts w:eastAsia="Franklin Gothic Book"/>
        </w:rPr>
        <w:lastRenderedPageBreak/>
        <w:t>Step Plan-</w:t>
      </w:r>
      <w:r w:rsidR="0024639D">
        <w:rPr>
          <w:rFonts w:eastAsia="Franklin Gothic Book"/>
        </w:rPr>
        <w:t xml:space="preserve"> come back and add to it what needs to be accomplished</w:t>
      </w:r>
      <w:r w:rsidR="0097564E">
        <w:rPr>
          <w:rFonts w:eastAsia="Franklin Gothic Book"/>
        </w:rPr>
        <w:t xml:space="preserve"> (add Chiefs and Captains</w:t>
      </w:r>
    </w:p>
    <w:p w14:paraId="4020A2EA" w14:textId="4166C124" w:rsidR="00E21B36" w:rsidRDefault="00E21B36" w:rsidP="00E243EC">
      <w:pPr>
        <w:pStyle w:val="ListNumber"/>
        <w:numPr>
          <w:ilvl w:val="0"/>
          <w:numId w:val="1"/>
        </w:numPr>
        <w:rPr>
          <w:rFonts w:eastAsia="Franklin Gothic Book"/>
        </w:rPr>
      </w:pPr>
      <w:r>
        <w:rPr>
          <w:rFonts w:eastAsia="Franklin Gothic Book"/>
        </w:rPr>
        <w:t>Hiring recommendation</w:t>
      </w:r>
    </w:p>
    <w:p w14:paraId="59187019" w14:textId="179246B9" w:rsidR="00E21B36" w:rsidRDefault="0044332B" w:rsidP="00E21B36">
      <w:pPr>
        <w:pStyle w:val="ListNumber"/>
        <w:numPr>
          <w:ilvl w:val="0"/>
          <w:numId w:val="0"/>
        </w:numPr>
        <w:ind w:left="720"/>
        <w:rPr>
          <w:rFonts w:eastAsia="Franklin Gothic Book"/>
        </w:rPr>
      </w:pPr>
      <w:r>
        <w:rPr>
          <w:rFonts w:eastAsia="Franklin Gothic Book"/>
        </w:rPr>
        <w:t>Samuel Henning as a part time FF/EMT he just obtained all certifications and has been working Wardens burg Fire</w:t>
      </w:r>
      <w:r w:rsidR="007C2D89">
        <w:rPr>
          <w:rFonts w:eastAsia="Franklin Gothic Book"/>
        </w:rPr>
        <w:t>.</w:t>
      </w:r>
    </w:p>
    <w:p w14:paraId="34BE0238" w14:textId="3656F42D" w:rsidR="007C2D89" w:rsidRDefault="007C2D89" w:rsidP="00E21B36">
      <w:pPr>
        <w:pStyle w:val="ListNumber"/>
        <w:numPr>
          <w:ilvl w:val="0"/>
          <w:numId w:val="0"/>
        </w:numPr>
        <w:ind w:left="720"/>
        <w:rPr>
          <w:rFonts w:eastAsia="Franklin Gothic Book"/>
        </w:rPr>
      </w:pPr>
      <w:r>
        <w:rPr>
          <w:rFonts w:eastAsia="Franklin Gothic Book"/>
        </w:rPr>
        <w:t xml:space="preserve">Motion was made by Mary </w:t>
      </w:r>
      <w:proofErr w:type="spellStart"/>
      <w:r>
        <w:rPr>
          <w:rFonts w:eastAsia="Franklin Gothic Book"/>
        </w:rPr>
        <w:t>McDermed</w:t>
      </w:r>
      <w:proofErr w:type="spellEnd"/>
      <w:r>
        <w:rPr>
          <w:rFonts w:eastAsia="Franklin Gothic Book"/>
        </w:rPr>
        <w:t xml:space="preserve"> to hire Samuel </w:t>
      </w:r>
      <w:r w:rsidR="00D65F9D">
        <w:rPr>
          <w:rFonts w:eastAsia="Franklin Gothic Book"/>
        </w:rPr>
        <w:t xml:space="preserve">Henning as PT FF/EMT with Norm </w:t>
      </w:r>
      <w:proofErr w:type="spellStart"/>
      <w:r w:rsidR="00D65F9D">
        <w:rPr>
          <w:rFonts w:eastAsia="Franklin Gothic Book"/>
        </w:rPr>
        <w:t>Brodeur</w:t>
      </w:r>
      <w:proofErr w:type="spellEnd"/>
      <w:r w:rsidR="00D65F9D">
        <w:rPr>
          <w:rFonts w:eastAsia="Franklin Gothic Book"/>
        </w:rPr>
        <w:t xml:space="preserve"> making a second motion</w:t>
      </w:r>
      <w:r w:rsidR="00C63FD9">
        <w:rPr>
          <w:rFonts w:eastAsia="Franklin Gothic Book"/>
        </w:rPr>
        <w:t>. Motion approved 5-0.</w:t>
      </w:r>
    </w:p>
    <w:p w14:paraId="6CBBBC25" w14:textId="2BA247F6" w:rsidR="00F07520" w:rsidRDefault="00F07520" w:rsidP="00E21B36">
      <w:pPr>
        <w:pStyle w:val="ListNumber"/>
        <w:numPr>
          <w:ilvl w:val="0"/>
          <w:numId w:val="0"/>
        </w:numPr>
        <w:ind w:left="720"/>
        <w:rPr>
          <w:rFonts w:eastAsia="Franklin Gothic Book"/>
        </w:rPr>
      </w:pPr>
      <w:r>
        <w:rPr>
          <w:rFonts w:eastAsia="Franklin Gothic Book"/>
        </w:rPr>
        <w:t>Ro</w:t>
      </w:r>
      <w:r w:rsidR="00EA0BC2">
        <w:rPr>
          <w:rFonts w:eastAsia="Franklin Gothic Book"/>
        </w:rPr>
        <w:t>m</w:t>
      </w:r>
      <w:r>
        <w:rPr>
          <w:rFonts w:eastAsia="Franklin Gothic Book"/>
        </w:rPr>
        <w:t xml:space="preserve">an Metcalf as a part time </w:t>
      </w:r>
      <w:r w:rsidR="003808B7">
        <w:rPr>
          <w:rFonts w:eastAsia="Franklin Gothic Book"/>
        </w:rPr>
        <w:t xml:space="preserve">FF/EMT he works full-time for Fort Osage and went through the academy </w:t>
      </w:r>
      <w:r w:rsidR="00645736">
        <w:rPr>
          <w:rFonts w:eastAsia="Franklin Gothic Book"/>
        </w:rPr>
        <w:t>at MCC.</w:t>
      </w:r>
    </w:p>
    <w:p w14:paraId="52C52CB6" w14:textId="07D2E4BD" w:rsidR="00645736" w:rsidRPr="00E243EC" w:rsidRDefault="00645736" w:rsidP="00E21B36">
      <w:pPr>
        <w:pStyle w:val="ListNumber"/>
        <w:numPr>
          <w:ilvl w:val="0"/>
          <w:numId w:val="0"/>
        </w:numPr>
        <w:ind w:left="720"/>
        <w:rPr>
          <w:rFonts w:eastAsia="Franklin Gothic Book"/>
        </w:rPr>
      </w:pPr>
      <w:r>
        <w:rPr>
          <w:rFonts w:eastAsia="Franklin Gothic Book"/>
        </w:rPr>
        <w:t xml:space="preserve">Motion was made by Marty </w:t>
      </w:r>
      <w:proofErr w:type="spellStart"/>
      <w:r>
        <w:rPr>
          <w:rFonts w:eastAsia="Franklin Gothic Book"/>
        </w:rPr>
        <w:t>McDermed</w:t>
      </w:r>
      <w:proofErr w:type="spellEnd"/>
      <w:r>
        <w:rPr>
          <w:rFonts w:eastAsia="Franklin Gothic Book"/>
        </w:rPr>
        <w:t xml:space="preserve"> </w:t>
      </w:r>
      <w:r w:rsidR="00EA0BC2">
        <w:rPr>
          <w:rFonts w:eastAsia="Franklin Gothic Book"/>
        </w:rPr>
        <w:t>to Hire Roman Metcalf as PT FF/EMT</w:t>
      </w:r>
      <w:r w:rsidR="00FE432F">
        <w:rPr>
          <w:rFonts w:eastAsia="Franklin Gothic Book"/>
        </w:rPr>
        <w:t xml:space="preserve">  with Robert </w:t>
      </w:r>
      <w:proofErr w:type="spellStart"/>
      <w:r w:rsidR="00FE432F">
        <w:rPr>
          <w:rFonts w:eastAsia="Franklin Gothic Book"/>
        </w:rPr>
        <w:t>Hotmer</w:t>
      </w:r>
      <w:proofErr w:type="spellEnd"/>
      <w:r w:rsidR="00FE432F">
        <w:rPr>
          <w:rFonts w:eastAsia="Franklin Gothic Book"/>
        </w:rPr>
        <w:t xml:space="preserve"> making a second motion</w:t>
      </w:r>
      <w:r w:rsidR="00553FE6">
        <w:rPr>
          <w:rFonts w:eastAsia="Franklin Gothic Book"/>
        </w:rPr>
        <w:t>. Motion approved 5-0</w:t>
      </w:r>
    </w:p>
    <w:p w14:paraId="69C66611" w14:textId="25038993" w:rsidR="6440B21E" w:rsidRDefault="6440B21E" w:rsidP="6440B21E">
      <w:pPr>
        <w:pStyle w:val="ListNumber"/>
        <w:rPr>
          <w:rFonts w:eastAsia="Franklin Gothic Book"/>
        </w:rPr>
      </w:pPr>
      <w:r w:rsidRPr="6440B21E">
        <w:rPr>
          <w:rFonts w:eastAsia="Franklin Gothic Book"/>
        </w:rPr>
        <w:t xml:space="preserve">Motion was made by </w:t>
      </w:r>
      <w:r w:rsidR="008E3517">
        <w:rPr>
          <w:rFonts w:eastAsia="Franklin Gothic Book"/>
        </w:rPr>
        <w:t xml:space="preserve">Robert </w:t>
      </w:r>
      <w:proofErr w:type="spellStart"/>
      <w:r w:rsidR="008E3517">
        <w:rPr>
          <w:rFonts w:eastAsia="Franklin Gothic Book"/>
        </w:rPr>
        <w:t>Hotmer</w:t>
      </w:r>
      <w:proofErr w:type="spellEnd"/>
      <w:r w:rsidR="008E3517">
        <w:rPr>
          <w:rFonts w:eastAsia="Franklin Gothic Book"/>
        </w:rPr>
        <w:t xml:space="preserve"> to adjourn meeting</w:t>
      </w:r>
      <w:r w:rsidR="003D335E">
        <w:rPr>
          <w:rFonts w:eastAsia="Franklin Gothic Book"/>
        </w:rPr>
        <w:t xml:space="preserve"> </w:t>
      </w:r>
      <w:r w:rsidRPr="6440B21E">
        <w:rPr>
          <w:rFonts w:eastAsia="Franklin Gothic Book"/>
        </w:rPr>
        <w:t xml:space="preserve">With a second motion by </w:t>
      </w:r>
      <w:r w:rsidR="0062784F">
        <w:rPr>
          <w:rFonts w:eastAsia="Franklin Gothic Book"/>
        </w:rPr>
        <w:t xml:space="preserve">Grant </w:t>
      </w:r>
      <w:proofErr w:type="spellStart"/>
      <w:r w:rsidR="0062784F">
        <w:rPr>
          <w:rFonts w:eastAsia="Franklin Gothic Book"/>
        </w:rPr>
        <w:t>Kuhlmann</w:t>
      </w:r>
      <w:proofErr w:type="spellEnd"/>
      <w:r w:rsidRPr="6440B21E">
        <w:rPr>
          <w:rFonts w:eastAsia="Franklin Gothic Book"/>
        </w:rPr>
        <w:t xml:space="preserve">. Motion approved by Roll Call: Robert </w:t>
      </w:r>
      <w:proofErr w:type="spellStart"/>
      <w:r w:rsidRPr="6440B21E">
        <w:rPr>
          <w:rFonts w:eastAsia="Franklin Gothic Book"/>
        </w:rPr>
        <w:t>Hotmer</w:t>
      </w:r>
      <w:proofErr w:type="spellEnd"/>
      <w:r w:rsidRPr="6440B21E">
        <w:rPr>
          <w:rFonts w:eastAsia="Franklin Gothic Book"/>
        </w:rPr>
        <w:t xml:space="preserve">, Norm </w:t>
      </w:r>
      <w:proofErr w:type="spellStart"/>
      <w:r w:rsidRPr="6440B21E">
        <w:rPr>
          <w:rFonts w:eastAsia="Franklin Gothic Book"/>
        </w:rPr>
        <w:t>Brodeur</w:t>
      </w:r>
      <w:proofErr w:type="spellEnd"/>
      <w:r w:rsidRPr="6440B21E">
        <w:rPr>
          <w:rFonts w:eastAsia="Franklin Gothic Book"/>
        </w:rPr>
        <w:t xml:space="preserve">, Ruth Dillon, Grant </w:t>
      </w:r>
      <w:proofErr w:type="spellStart"/>
      <w:r w:rsidRPr="6440B21E">
        <w:rPr>
          <w:rFonts w:eastAsia="Franklin Gothic Book"/>
        </w:rPr>
        <w:t>Kuhlmann</w:t>
      </w:r>
      <w:proofErr w:type="spellEnd"/>
      <w:r w:rsidRPr="6440B21E">
        <w:rPr>
          <w:rFonts w:eastAsia="Franklin Gothic Book"/>
        </w:rPr>
        <w:t xml:space="preserve">, &amp; Marty </w:t>
      </w:r>
      <w:proofErr w:type="spellStart"/>
      <w:r w:rsidRPr="6440B21E">
        <w:rPr>
          <w:rFonts w:eastAsia="Franklin Gothic Book"/>
        </w:rPr>
        <w:t>McDermed</w:t>
      </w:r>
      <w:proofErr w:type="spellEnd"/>
      <w:r w:rsidRPr="6440B21E">
        <w:rPr>
          <w:rFonts w:eastAsia="Franklin Gothic Book"/>
        </w:rPr>
        <w:t xml:space="preserve">. </w:t>
      </w:r>
    </w:p>
    <w:p w14:paraId="76203CDE" w14:textId="0702FD48" w:rsidR="6440B21E" w:rsidRDefault="6440B21E" w:rsidP="6440B21E">
      <w:pPr>
        <w:pStyle w:val="ListNumber"/>
        <w:numPr>
          <w:ilvl w:val="0"/>
          <w:numId w:val="0"/>
        </w:numPr>
        <w:rPr>
          <w:rFonts w:eastAsia="Franklin Gothic Book"/>
        </w:rPr>
      </w:pPr>
      <w:r w:rsidRPr="6440B21E">
        <w:rPr>
          <w:rFonts w:eastAsia="Franklin Gothic Book"/>
        </w:rPr>
        <w:t>Meeting adjourned at 7:</w:t>
      </w:r>
      <w:r w:rsidR="00470B07">
        <w:rPr>
          <w:rFonts w:eastAsia="Franklin Gothic Book"/>
        </w:rPr>
        <w:t>34</w:t>
      </w:r>
      <w:r w:rsidRPr="6440B21E">
        <w:rPr>
          <w:rFonts w:eastAsia="Franklin Gothic Book"/>
        </w:rPr>
        <w:t>pm</w:t>
      </w:r>
    </w:p>
    <w:p w14:paraId="2F4249F5" w14:textId="6C9DAB0A" w:rsidR="6440B21E" w:rsidRDefault="6440B21E" w:rsidP="00830854">
      <w:pPr>
        <w:pStyle w:val="ListNumber"/>
        <w:numPr>
          <w:ilvl w:val="0"/>
          <w:numId w:val="0"/>
        </w:numPr>
        <w:ind w:left="360" w:hanging="360"/>
        <w:rPr>
          <w:rFonts w:eastAsia="Franklin Gothic Book"/>
        </w:rPr>
      </w:pPr>
    </w:p>
    <w:p w14:paraId="40FB5BC2" w14:textId="70B43DA5" w:rsidR="6440B21E" w:rsidRDefault="6440B21E" w:rsidP="6440B21E">
      <w:pPr>
        <w:pStyle w:val="ListNumber"/>
        <w:numPr>
          <w:ilvl w:val="0"/>
          <w:numId w:val="0"/>
        </w:numPr>
        <w:spacing w:before="0" w:beforeAutospacing="1" w:after="0" w:afterAutospacing="1"/>
        <w:rPr>
          <w:rFonts w:eastAsia="Franklin Gothic Book"/>
        </w:rPr>
      </w:pPr>
    </w:p>
    <w:p w14:paraId="137FC9DA" w14:textId="1BE81774" w:rsidR="00133C8A" w:rsidRPr="000D1AB2" w:rsidRDefault="00133C8A" w:rsidP="000B01E9">
      <w:pPr>
        <w:pStyle w:val="ListNumber"/>
        <w:numPr>
          <w:ilvl w:val="0"/>
          <w:numId w:val="0"/>
        </w:numPr>
      </w:pPr>
    </w:p>
    <w:p w14:paraId="286F60C0" w14:textId="7BA715FA" w:rsidR="00133C8A" w:rsidRPr="00133C8A" w:rsidRDefault="00133C8A" w:rsidP="00C3574E">
      <w:pPr>
        <w:pStyle w:val="ListNumber"/>
        <w:numPr>
          <w:ilvl w:val="0"/>
          <w:numId w:val="0"/>
        </w:numPr>
        <w:ind w:left="360"/>
      </w:pPr>
    </w:p>
    <w:p w14:paraId="37C86D83" w14:textId="77777777" w:rsidR="00A66B18" w:rsidRPr="00A6783B" w:rsidRDefault="00A66B18" w:rsidP="000E3FBF"/>
    <w:sectPr w:rsidR="00A66B18" w:rsidRPr="00A6783B" w:rsidSect="00792A2E">
      <w:headerReference w:type="default" r:id="rId11"/>
      <w:footerReference w:type="default" r:id="rId12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C0220" w14:textId="77777777" w:rsidR="00792A2E" w:rsidRDefault="00792A2E" w:rsidP="00A66B18">
      <w:pPr>
        <w:spacing w:before="0" w:after="0"/>
      </w:pPr>
      <w:r>
        <w:separator/>
      </w:r>
    </w:p>
  </w:endnote>
  <w:endnote w:type="continuationSeparator" w:id="0">
    <w:p w14:paraId="650961D3" w14:textId="77777777" w:rsidR="00792A2E" w:rsidRDefault="00792A2E" w:rsidP="00A66B18">
      <w:pPr>
        <w:spacing w:before="0" w:after="0"/>
      </w:pPr>
      <w:r>
        <w:continuationSeparator/>
      </w:r>
    </w:p>
  </w:endnote>
  <w:endnote w:type="continuationNotice" w:id="1">
    <w:p w14:paraId="39051B6A" w14:textId="77777777" w:rsidR="00792A2E" w:rsidRDefault="00792A2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GGothicE">
    <w:panose1 w:val="020B0909000000000000"/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charset w:val="00"/>
    <w:family w:val="roman"/>
    <w:notTrueType/>
    <w:pitch w:val="default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panose1 w:val="020B0A09000000000000"/>
    <w:charset w:val="80"/>
    <w:family w:val="modern"/>
    <w:pitch w:val="fixed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440B21E" w14:paraId="4FB7B6AD" w14:textId="77777777" w:rsidTr="6440B21E">
      <w:trPr>
        <w:trHeight w:val="300"/>
      </w:trPr>
      <w:tc>
        <w:tcPr>
          <w:tcW w:w="3120" w:type="dxa"/>
        </w:tcPr>
        <w:p w14:paraId="53735257" w14:textId="7AFF45CC" w:rsidR="6440B21E" w:rsidRDefault="6440B21E" w:rsidP="6440B21E">
          <w:pPr>
            <w:pStyle w:val="Header"/>
            <w:ind w:left="-115"/>
            <w:jc w:val="left"/>
          </w:pPr>
        </w:p>
      </w:tc>
      <w:tc>
        <w:tcPr>
          <w:tcW w:w="3120" w:type="dxa"/>
        </w:tcPr>
        <w:p w14:paraId="66C1AFAF" w14:textId="64863C93" w:rsidR="6440B21E" w:rsidRDefault="6440B21E" w:rsidP="6440B21E">
          <w:pPr>
            <w:pStyle w:val="Header"/>
            <w:jc w:val="center"/>
          </w:pPr>
        </w:p>
      </w:tc>
      <w:tc>
        <w:tcPr>
          <w:tcW w:w="3120" w:type="dxa"/>
        </w:tcPr>
        <w:p w14:paraId="29E999C8" w14:textId="56AAB6A4" w:rsidR="6440B21E" w:rsidRDefault="6440B21E" w:rsidP="6440B21E">
          <w:pPr>
            <w:pStyle w:val="Header"/>
            <w:ind w:right="-115"/>
          </w:pPr>
        </w:p>
      </w:tc>
    </w:tr>
  </w:tbl>
  <w:p w14:paraId="2C0A6598" w14:textId="539B859E" w:rsidR="6440B21E" w:rsidRDefault="6440B21E" w:rsidP="6440B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301AA" w14:textId="77777777" w:rsidR="00792A2E" w:rsidRDefault="00792A2E" w:rsidP="00A66B18">
      <w:pPr>
        <w:spacing w:before="0" w:after="0"/>
      </w:pPr>
      <w:r>
        <w:separator/>
      </w:r>
    </w:p>
  </w:footnote>
  <w:footnote w:type="continuationSeparator" w:id="0">
    <w:p w14:paraId="15942685" w14:textId="77777777" w:rsidR="00792A2E" w:rsidRDefault="00792A2E" w:rsidP="00A66B18">
      <w:pPr>
        <w:spacing w:before="0" w:after="0"/>
      </w:pPr>
      <w:r>
        <w:continuationSeparator/>
      </w:r>
    </w:p>
  </w:footnote>
  <w:footnote w:type="continuationNotice" w:id="1">
    <w:p w14:paraId="7A28E675" w14:textId="77777777" w:rsidR="00792A2E" w:rsidRDefault="00792A2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440B21E" w14:paraId="1AA94C18" w14:textId="77777777" w:rsidTr="6440B21E">
      <w:trPr>
        <w:trHeight w:val="300"/>
      </w:trPr>
      <w:tc>
        <w:tcPr>
          <w:tcW w:w="3120" w:type="dxa"/>
        </w:tcPr>
        <w:p w14:paraId="6CCCC1B4" w14:textId="248358A6" w:rsidR="6440B21E" w:rsidRDefault="6440B21E" w:rsidP="6440B21E">
          <w:pPr>
            <w:pStyle w:val="Header"/>
            <w:ind w:left="-115"/>
            <w:jc w:val="left"/>
          </w:pPr>
        </w:p>
      </w:tc>
      <w:tc>
        <w:tcPr>
          <w:tcW w:w="3120" w:type="dxa"/>
        </w:tcPr>
        <w:p w14:paraId="5671E591" w14:textId="3D72E4A3" w:rsidR="6440B21E" w:rsidRDefault="6440B21E" w:rsidP="6440B21E">
          <w:pPr>
            <w:pStyle w:val="Header"/>
            <w:jc w:val="center"/>
          </w:pPr>
        </w:p>
      </w:tc>
      <w:tc>
        <w:tcPr>
          <w:tcW w:w="3120" w:type="dxa"/>
        </w:tcPr>
        <w:p w14:paraId="5E237616" w14:textId="325BDD0C" w:rsidR="6440B21E" w:rsidRDefault="6440B21E" w:rsidP="6440B21E">
          <w:pPr>
            <w:pStyle w:val="Header"/>
            <w:ind w:right="-115"/>
          </w:pPr>
        </w:p>
      </w:tc>
    </w:tr>
  </w:tbl>
  <w:p w14:paraId="175902B4" w14:textId="2E3F248B" w:rsidR="6440B21E" w:rsidRDefault="6440B21E" w:rsidP="6440B2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720E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F4168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10797D"/>
    <w:multiLevelType w:val="hybridMultilevel"/>
    <w:tmpl w:val="17F0A338"/>
    <w:lvl w:ilvl="0" w:tplc="B0149C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8B195"/>
    <w:multiLevelType w:val="hybridMultilevel"/>
    <w:tmpl w:val="FFFFFFFF"/>
    <w:lvl w:ilvl="0" w:tplc="1A163564">
      <w:start w:val="1"/>
      <w:numFmt w:val="lowerLetter"/>
      <w:lvlText w:val="%1."/>
      <w:lvlJc w:val="left"/>
      <w:pPr>
        <w:ind w:left="720" w:hanging="360"/>
      </w:pPr>
    </w:lvl>
    <w:lvl w:ilvl="1" w:tplc="98EC2DB0">
      <w:start w:val="1"/>
      <w:numFmt w:val="lowerLetter"/>
      <w:lvlText w:val="%2."/>
      <w:lvlJc w:val="left"/>
      <w:pPr>
        <w:ind w:left="1440" w:hanging="360"/>
      </w:pPr>
    </w:lvl>
    <w:lvl w:ilvl="2" w:tplc="3104F5B6">
      <w:start w:val="1"/>
      <w:numFmt w:val="lowerRoman"/>
      <w:lvlText w:val="%3."/>
      <w:lvlJc w:val="right"/>
      <w:pPr>
        <w:ind w:left="2160" w:hanging="180"/>
      </w:pPr>
    </w:lvl>
    <w:lvl w:ilvl="3" w:tplc="095C59C0">
      <w:start w:val="1"/>
      <w:numFmt w:val="decimal"/>
      <w:lvlText w:val="%4."/>
      <w:lvlJc w:val="left"/>
      <w:pPr>
        <w:ind w:left="2880" w:hanging="360"/>
      </w:pPr>
    </w:lvl>
    <w:lvl w:ilvl="4" w:tplc="AF54CF7A">
      <w:start w:val="1"/>
      <w:numFmt w:val="lowerLetter"/>
      <w:lvlText w:val="%5."/>
      <w:lvlJc w:val="left"/>
      <w:pPr>
        <w:ind w:left="3600" w:hanging="360"/>
      </w:pPr>
    </w:lvl>
    <w:lvl w:ilvl="5" w:tplc="3872F21A">
      <w:start w:val="1"/>
      <w:numFmt w:val="lowerRoman"/>
      <w:lvlText w:val="%6."/>
      <w:lvlJc w:val="right"/>
      <w:pPr>
        <w:ind w:left="4320" w:hanging="180"/>
      </w:pPr>
    </w:lvl>
    <w:lvl w:ilvl="6" w:tplc="6C927A24">
      <w:start w:val="1"/>
      <w:numFmt w:val="decimal"/>
      <w:lvlText w:val="%7."/>
      <w:lvlJc w:val="left"/>
      <w:pPr>
        <w:ind w:left="5040" w:hanging="360"/>
      </w:pPr>
    </w:lvl>
    <w:lvl w:ilvl="7" w:tplc="1FD48F08">
      <w:start w:val="1"/>
      <w:numFmt w:val="lowerLetter"/>
      <w:lvlText w:val="%8."/>
      <w:lvlJc w:val="left"/>
      <w:pPr>
        <w:ind w:left="5760" w:hanging="360"/>
      </w:pPr>
    </w:lvl>
    <w:lvl w:ilvl="8" w:tplc="D2244A9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F88B5"/>
    <w:multiLevelType w:val="hybridMultilevel"/>
    <w:tmpl w:val="FFFFFFFF"/>
    <w:lvl w:ilvl="0" w:tplc="17FC8682">
      <w:start w:val="1"/>
      <w:numFmt w:val="lowerLetter"/>
      <w:lvlText w:val="%1."/>
      <w:lvlJc w:val="left"/>
      <w:pPr>
        <w:ind w:left="720" w:hanging="360"/>
      </w:pPr>
    </w:lvl>
    <w:lvl w:ilvl="1" w:tplc="CCCE71FC">
      <w:start w:val="1"/>
      <w:numFmt w:val="lowerLetter"/>
      <w:lvlText w:val="%2."/>
      <w:lvlJc w:val="left"/>
      <w:pPr>
        <w:ind w:left="1440" w:hanging="360"/>
      </w:pPr>
    </w:lvl>
    <w:lvl w:ilvl="2" w:tplc="72361BEC">
      <w:start w:val="1"/>
      <w:numFmt w:val="lowerRoman"/>
      <w:lvlText w:val="%3."/>
      <w:lvlJc w:val="right"/>
      <w:pPr>
        <w:ind w:left="2160" w:hanging="180"/>
      </w:pPr>
    </w:lvl>
    <w:lvl w:ilvl="3" w:tplc="747E903C">
      <w:start w:val="1"/>
      <w:numFmt w:val="decimal"/>
      <w:lvlText w:val="%4."/>
      <w:lvlJc w:val="left"/>
      <w:pPr>
        <w:ind w:left="2880" w:hanging="360"/>
      </w:pPr>
    </w:lvl>
    <w:lvl w:ilvl="4" w:tplc="D790668C">
      <w:start w:val="1"/>
      <w:numFmt w:val="lowerLetter"/>
      <w:lvlText w:val="%5."/>
      <w:lvlJc w:val="left"/>
      <w:pPr>
        <w:ind w:left="3600" w:hanging="360"/>
      </w:pPr>
    </w:lvl>
    <w:lvl w:ilvl="5" w:tplc="83EECACC">
      <w:start w:val="1"/>
      <w:numFmt w:val="lowerRoman"/>
      <w:lvlText w:val="%6."/>
      <w:lvlJc w:val="right"/>
      <w:pPr>
        <w:ind w:left="4320" w:hanging="180"/>
      </w:pPr>
    </w:lvl>
    <w:lvl w:ilvl="6" w:tplc="82B84F1A">
      <w:start w:val="1"/>
      <w:numFmt w:val="decimal"/>
      <w:lvlText w:val="%7."/>
      <w:lvlJc w:val="left"/>
      <w:pPr>
        <w:ind w:left="5040" w:hanging="360"/>
      </w:pPr>
    </w:lvl>
    <w:lvl w:ilvl="7" w:tplc="E94A8280">
      <w:start w:val="1"/>
      <w:numFmt w:val="lowerLetter"/>
      <w:lvlText w:val="%8."/>
      <w:lvlJc w:val="left"/>
      <w:pPr>
        <w:ind w:left="5760" w:hanging="360"/>
      </w:pPr>
    </w:lvl>
    <w:lvl w:ilvl="8" w:tplc="00CAA70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522AD"/>
    <w:multiLevelType w:val="multilevel"/>
    <w:tmpl w:val="99ACC56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7883A4D"/>
    <w:multiLevelType w:val="hybridMultilevel"/>
    <w:tmpl w:val="FFFFFFFF"/>
    <w:lvl w:ilvl="0" w:tplc="96CCA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8A43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C9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004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726B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466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688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CEDD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7811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9AD7F"/>
    <w:multiLevelType w:val="hybridMultilevel"/>
    <w:tmpl w:val="FFFFFFFF"/>
    <w:lvl w:ilvl="0" w:tplc="48DCB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72A5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CC35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08D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E26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9A6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242A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6E8A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8A0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862503">
    <w:abstractNumId w:val="4"/>
  </w:num>
  <w:num w:numId="2" w16cid:durableId="569197814">
    <w:abstractNumId w:val="7"/>
  </w:num>
  <w:num w:numId="3" w16cid:durableId="731344017">
    <w:abstractNumId w:val="6"/>
  </w:num>
  <w:num w:numId="4" w16cid:durableId="1642999143">
    <w:abstractNumId w:val="3"/>
  </w:num>
  <w:num w:numId="5" w16cid:durableId="2105564405">
    <w:abstractNumId w:val="1"/>
  </w:num>
  <w:num w:numId="6" w16cid:durableId="490952158">
    <w:abstractNumId w:val="0"/>
  </w:num>
  <w:num w:numId="7" w16cid:durableId="1343894302">
    <w:abstractNumId w:val="5"/>
  </w:num>
  <w:num w:numId="8" w16cid:durableId="952710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displayBackgroundShape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B3"/>
    <w:rsid w:val="00007033"/>
    <w:rsid w:val="00012B8C"/>
    <w:rsid w:val="0001730B"/>
    <w:rsid w:val="0005474B"/>
    <w:rsid w:val="00063900"/>
    <w:rsid w:val="000641C3"/>
    <w:rsid w:val="00083BAA"/>
    <w:rsid w:val="000B01E9"/>
    <w:rsid w:val="000B19F9"/>
    <w:rsid w:val="000C0F71"/>
    <w:rsid w:val="000C79F9"/>
    <w:rsid w:val="000D1AB2"/>
    <w:rsid w:val="000E3FBF"/>
    <w:rsid w:val="0010680C"/>
    <w:rsid w:val="00133C8A"/>
    <w:rsid w:val="0013510A"/>
    <w:rsid w:val="00144019"/>
    <w:rsid w:val="00146D42"/>
    <w:rsid w:val="001766D6"/>
    <w:rsid w:val="001910B7"/>
    <w:rsid w:val="001B52A1"/>
    <w:rsid w:val="001B6FBD"/>
    <w:rsid w:val="001B7F6D"/>
    <w:rsid w:val="001C05DA"/>
    <w:rsid w:val="001D0A89"/>
    <w:rsid w:val="001E2320"/>
    <w:rsid w:val="00201EC1"/>
    <w:rsid w:val="00214E28"/>
    <w:rsid w:val="0022179C"/>
    <w:rsid w:val="00224E4E"/>
    <w:rsid w:val="00225316"/>
    <w:rsid w:val="00226001"/>
    <w:rsid w:val="0022662C"/>
    <w:rsid w:val="0023255C"/>
    <w:rsid w:val="00232A9D"/>
    <w:rsid w:val="002450CB"/>
    <w:rsid w:val="0024639D"/>
    <w:rsid w:val="00271F25"/>
    <w:rsid w:val="0027355C"/>
    <w:rsid w:val="00275195"/>
    <w:rsid w:val="002916AF"/>
    <w:rsid w:val="00294C96"/>
    <w:rsid w:val="002B0BD2"/>
    <w:rsid w:val="002B686E"/>
    <w:rsid w:val="002C0E4D"/>
    <w:rsid w:val="002D4DB9"/>
    <w:rsid w:val="002E35A2"/>
    <w:rsid w:val="002F5E50"/>
    <w:rsid w:val="00313209"/>
    <w:rsid w:val="00327169"/>
    <w:rsid w:val="00351F5E"/>
    <w:rsid w:val="00352B81"/>
    <w:rsid w:val="0036563A"/>
    <w:rsid w:val="00374EB2"/>
    <w:rsid w:val="003778C9"/>
    <w:rsid w:val="003808B7"/>
    <w:rsid w:val="003941C9"/>
    <w:rsid w:val="003950AA"/>
    <w:rsid w:val="003A0150"/>
    <w:rsid w:val="003B1A29"/>
    <w:rsid w:val="003B7E67"/>
    <w:rsid w:val="003C5711"/>
    <w:rsid w:val="003C5CF7"/>
    <w:rsid w:val="003D05F8"/>
    <w:rsid w:val="003D335E"/>
    <w:rsid w:val="003D3411"/>
    <w:rsid w:val="003E24DF"/>
    <w:rsid w:val="003F5A6C"/>
    <w:rsid w:val="0041428F"/>
    <w:rsid w:val="00424C86"/>
    <w:rsid w:val="00437DB2"/>
    <w:rsid w:val="00441221"/>
    <w:rsid w:val="0044332B"/>
    <w:rsid w:val="00457E99"/>
    <w:rsid w:val="00470B07"/>
    <w:rsid w:val="0047168C"/>
    <w:rsid w:val="0048461A"/>
    <w:rsid w:val="0049059E"/>
    <w:rsid w:val="00494A6B"/>
    <w:rsid w:val="004A07EE"/>
    <w:rsid w:val="004A1274"/>
    <w:rsid w:val="004A2B0D"/>
    <w:rsid w:val="004B1222"/>
    <w:rsid w:val="004D39D2"/>
    <w:rsid w:val="004D63E9"/>
    <w:rsid w:val="004E5500"/>
    <w:rsid w:val="004F16A4"/>
    <w:rsid w:val="00503061"/>
    <w:rsid w:val="0050624F"/>
    <w:rsid w:val="00514B2D"/>
    <w:rsid w:val="00545B3F"/>
    <w:rsid w:val="00553FE6"/>
    <w:rsid w:val="005600F6"/>
    <w:rsid w:val="00586482"/>
    <w:rsid w:val="00595033"/>
    <w:rsid w:val="00595D55"/>
    <w:rsid w:val="005A7235"/>
    <w:rsid w:val="005C159E"/>
    <w:rsid w:val="005C2210"/>
    <w:rsid w:val="005C605F"/>
    <w:rsid w:val="005C622A"/>
    <w:rsid w:val="005D0664"/>
    <w:rsid w:val="005D61B5"/>
    <w:rsid w:val="005E2BCA"/>
    <w:rsid w:val="005E48C2"/>
    <w:rsid w:val="005F4731"/>
    <w:rsid w:val="005F5AF5"/>
    <w:rsid w:val="005F63E0"/>
    <w:rsid w:val="00607389"/>
    <w:rsid w:val="00615018"/>
    <w:rsid w:val="0062123A"/>
    <w:rsid w:val="0062784F"/>
    <w:rsid w:val="00631DE8"/>
    <w:rsid w:val="00645736"/>
    <w:rsid w:val="00646E75"/>
    <w:rsid w:val="0065039B"/>
    <w:rsid w:val="00656CFB"/>
    <w:rsid w:val="006602BE"/>
    <w:rsid w:val="00675D23"/>
    <w:rsid w:val="00676467"/>
    <w:rsid w:val="006A3FBB"/>
    <w:rsid w:val="006D6101"/>
    <w:rsid w:val="006E7FC6"/>
    <w:rsid w:val="006F3BD6"/>
    <w:rsid w:val="006F67F2"/>
    <w:rsid w:val="006F6F10"/>
    <w:rsid w:val="007464DE"/>
    <w:rsid w:val="00747995"/>
    <w:rsid w:val="00747F1A"/>
    <w:rsid w:val="00763448"/>
    <w:rsid w:val="00783E79"/>
    <w:rsid w:val="00784870"/>
    <w:rsid w:val="00792A2E"/>
    <w:rsid w:val="007A70BF"/>
    <w:rsid w:val="007B4998"/>
    <w:rsid w:val="007B5AE8"/>
    <w:rsid w:val="007C15CF"/>
    <w:rsid w:val="007C2D89"/>
    <w:rsid w:val="007D3B04"/>
    <w:rsid w:val="007E6992"/>
    <w:rsid w:val="007E7141"/>
    <w:rsid w:val="007E7F36"/>
    <w:rsid w:val="007F5192"/>
    <w:rsid w:val="008250B7"/>
    <w:rsid w:val="0082702D"/>
    <w:rsid w:val="00830854"/>
    <w:rsid w:val="00835CA2"/>
    <w:rsid w:val="00850595"/>
    <w:rsid w:val="00854541"/>
    <w:rsid w:val="00855E48"/>
    <w:rsid w:val="00862033"/>
    <w:rsid w:val="00867824"/>
    <w:rsid w:val="0087088A"/>
    <w:rsid w:val="00872D0F"/>
    <w:rsid w:val="0088641B"/>
    <w:rsid w:val="008A18F0"/>
    <w:rsid w:val="008C1DF9"/>
    <w:rsid w:val="008C6BD5"/>
    <w:rsid w:val="008D2383"/>
    <w:rsid w:val="008D304D"/>
    <w:rsid w:val="008D75D9"/>
    <w:rsid w:val="008D79E9"/>
    <w:rsid w:val="008E3517"/>
    <w:rsid w:val="008E7CDA"/>
    <w:rsid w:val="008F76A7"/>
    <w:rsid w:val="0093765A"/>
    <w:rsid w:val="0094011A"/>
    <w:rsid w:val="009450D7"/>
    <w:rsid w:val="009458E7"/>
    <w:rsid w:val="00960728"/>
    <w:rsid w:val="0097564E"/>
    <w:rsid w:val="00990926"/>
    <w:rsid w:val="00995A21"/>
    <w:rsid w:val="00995E69"/>
    <w:rsid w:val="009A3ECE"/>
    <w:rsid w:val="009B16A7"/>
    <w:rsid w:val="009B2291"/>
    <w:rsid w:val="009C350B"/>
    <w:rsid w:val="009D6E13"/>
    <w:rsid w:val="009E04A1"/>
    <w:rsid w:val="00A10AB3"/>
    <w:rsid w:val="00A21351"/>
    <w:rsid w:val="00A66B18"/>
    <w:rsid w:val="00A6783B"/>
    <w:rsid w:val="00A821C0"/>
    <w:rsid w:val="00A91AE3"/>
    <w:rsid w:val="00A96CF8"/>
    <w:rsid w:val="00A97008"/>
    <w:rsid w:val="00AA45B8"/>
    <w:rsid w:val="00AB0D79"/>
    <w:rsid w:val="00AB1B62"/>
    <w:rsid w:val="00AB57A2"/>
    <w:rsid w:val="00AB7E37"/>
    <w:rsid w:val="00AD3B00"/>
    <w:rsid w:val="00AD7A56"/>
    <w:rsid w:val="00AE1388"/>
    <w:rsid w:val="00AE46C8"/>
    <w:rsid w:val="00AF3481"/>
    <w:rsid w:val="00AF3982"/>
    <w:rsid w:val="00B03A75"/>
    <w:rsid w:val="00B122BD"/>
    <w:rsid w:val="00B21366"/>
    <w:rsid w:val="00B2499C"/>
    <w:rsid w:val="00B438A6"/>
    <w:rsid w:val="00B50294"/>
    <w:rsid w:val="00B5520D"/>
    <w:rsid w:val="00B558A9"/>
    <w:rsid w:val="00B57D6E"/>
    <w:rsid w:val="00B6290C"/>
    <w:rsid w:val="00B66325"/>
    <w:rsid w:val="00B76690"/>
    <w:rsid w:val="00B85124"/>
    <w:rsid w:val="00B85FBF"/>
    <w:rsid w:val="00B976E2"/>
    <w:rsid w:val="00BB1AE0"/>
    <w:rsid w:val="00BC24B5"/>
    <w:rsid w:val="00BF0AD9"/>
    <w:rsid w:val="00C02EA0"/>
    <w:rsid w:val="00C14316"/>
    <w:rsid w:val="00C2798A"/>
    <w:rsid w:val="00C3574E"/>
    <w:rsid w:val="00C454A4"/>
    <w:rsid w:val="00C541F7"/>
    <w:rsid w:val="00C63FD9"/>
    <w:rsid w:val="00C6535F"/>
    <w:rsid w:val="00C701F7"/>
    <w:rsid w:val="00C70786"/>
    <w:rsid w:val="00CA1921"/>
    <w:rsid w:val="00CB0BA6"/>
    <w:rsid w:val="00CB5823"/>
    <w:rsid w:val="00CD0AAF"/>
    <w:rsid w:val="00CD3239"/>
    <w:rsid w:val="00CF2093"/>
    <w:rsid w:val="00D3226E"/>
    <w:rsid w:val="00D41084"/>
    <w:rsid w:val="00D4338D"/>
    <w:rsid w:val="00D46235"/>
    <w:rsid w:val="00D50AA8"/>
    <w:rsid w:val="00D63635"/>
    <w:rsid w:val="00D65F9D"/>
    <w:rsid w:val="00D664BC"/>
    <w:rsid w:val="00D66593"/>
    <w:rsid w:val="00DA12AB"/>
    <w:rsid w:val="00DC0A22"/>
    <w:rsid w:val="00DE5DFE"/>
    <w:rsid w:val="00DE6DA2"/>
    <w:rsid w:val="00DE75C1"/>
    <w:rsid w:val="00DF1523"/>
    <w:rsid w:val="00DF2D30"/>
    <w:rsid w:val="00E17DF1"/>
    <w:rsid w:val="00E21240"/>
    <w:rsid w:val="00E21B36"/>
    <w:rsid w:val="00E243EC"/>
    <w:rsid w:val="00E27477"/>
    <w:rsid w:val="00E331C1"/>
    <w:rsid w:val="00E370E2"/>
    <w:rsid w:val="00E410F1"/>
    <w:rsid w:val="00E55D74"/>
    <w:rsid w:val="00E61EEC"/>
    <w:rsid w:val="00E626E5"/>
    <w:rsid w:val="00E6540C"/>
    <w:rsid w:val="00E73577"/>
    <w:rsid w:val="00E81E2A"/>
    <w:rsid w:val="00E87CA8"/>
    <w:rsid w:val="00EA0BC2"/>
    <w:rsid w:val="00EA6A6F"/>
    <w:rsid w:val="00EB7785"/>
    <w:rsid w:val="00EC37E4"/>
    <w:rsid w:val="00EC5108"/>
    <w:rsid w:val="00EC6671"/>
    <w:rsid w:val="00EE0952"/>
    <w:rsid w:val="00EE4296"/>
    <w:rsid w:val="00F02794"/>
    <w:rsid w:val="00F04CEA"/>
    <w:rsid w:val="00F05FDD"/>
    <w:rsid w:val="00F07520"/>
    <w:rsid w:val="00F21C43"/>
    <w:rsid w:val="00F31F7A"/>
    <w:rsid w:val="00F33846"/>
    <w:rsid w:val="00F54018"/>
    <w:rsid w:val="00F56A19"/>
    <w:rsid w:val="00F85275"/>
    <w:rsid w:val="00FA7631"/>
    <w:rsid w:val="00FD2BF8"/>
    <w:rsid w:val="00FD3B3A"/>
    <w:rsid w:val="00FD78D8"/>
    <w:rsid w:val="00FE0F43"/>
    <w:rsid w:val="00FE432F"/>
    <w:rsid w:val="6440B21E"/>
    <w:rsid w:val="6AA4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16CD2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before="40"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0D1AB2"/>
    <w:pPr>
      <w:spacing w:after="120"/>
    </w:pPr>
    <w:rPr>
      <w:rFonts w:ascii="Segoe UI" w:eastAsiaTheme="minorHAnsi" w:hAnsi="Segoe UI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qFormat/>
    <w:rsid w:val="002C0E4D"/>
    <w:pPr>
      <w:spacing w:before="240" w:after="240"/>
      <w:outlineLvl w:val="0"/>
    </w:pPr>
    <w:rPr>
      <w:rFonts w:ascii="Century Gothic" w:hAnsi="Century Gothic" w:cs="Times New Roman (Body CS)"/>
      <w:b/>
      <w:caps/>
      <w:color w:val="546421" w:themeColor="accent6" w:themeShade="80"/>
      <w:sz w:val="7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C2798A"/>
    <w:pPr>
      <w:keepNext/>
      <w:keepLines/>
      <w:spacing w:before="120"/>
      <w:jc w:val="center"/>
      <w:outlineLvl w:val="1"/>
    </w:pPr>
    <w:rPr>
      <w:rFonts w:asciiTheme="majorHAnsi" w:eastAsiaTheme="majorEastAsia" w:hAnsiTheme="majorHAnsi" w:cstheme="majorBidi"/>
      <w:b/>
      <w:color w:val="17406D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2C0E4D"/>
    <w:rPr>
      <w:rFonts w:ascii="Century Gothic" w:eastAsiaTheme="minorHAnsi" w:hAnsi="Century Gothic" w:cs="Times New Roman (Body CS)"/>
      <w:b/>
      <w:caps/>
      <w:color w:val="546421" w:themeColor="accent6" w:themeShade="80"/>
      <w:kern w:val="20"/>
      <w:sz w:val="7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table" w:customStyle="1" w:styleId="BlueCurveMinutesTable">
    <w:name w:val="Blue Curve Minutes Table"/>
    <w:basedOn w:val="TableNormal"/>
    <w:uiPriority w:val="99"/>
    <w:rsid w:val="00C14316"/>
    <w:pPr>
      <w:spacing w:after="120"/>
    </w:pPr>
    <w:rPr>
      <w:rFonts w:ascii="Segoe UI" w:hAnsi="Segoe UI" w:cs="Times New Roman (Body CS)"/>
    </w:rPr>
    <w:tblPr>
      <w:tblBorders>
        <w:top w:val="single" w:sz="2" w:space="0" w:color="546421" w:themeColor="accent6" w:themeShade="80"/>
        <w:left w:val="single" w:sz="2" w:space="0" w:color="546421" w:themeColor="accent6" w:themeShade="80"/>
        <w:bottom w:val="single" w:sz="2" w:space="0" w:color="546421" w:themeColor="accent6" w:themeShade="80"/>
        <w:right w:val="single" w:sz="2" w:space="0" w:color="546421" w:themeColor="accent6" w:themeShade="80"/>
        <w:insideH w:val="single" w:sz="2" w:space="0" w:color="546421" w:themeColor="accent6" w:themeShade="80"/>
        <w:insideV w:val="single" w:sz="2" w:space="0" w:color="546421" w:themeColor="accent6" w:themeShade="80"/>
      </w:tblBorders>
      <w:tblCellMar>
        <w:left w:w="0" w:type="dxa"/>
      </w:tblCellMar>
    </w:tblPr>
    <w:tcPr>
      <w:shd w:val="clear" w:color="auto" w:fill="ECF2DA" w:themeFill="accent6" w:themeFillTint="33"/>
    </w:tcPr>
    <w:tblStylePr w:type="firstRow">
      <w:pPr>
        <w:wordWrap/>
        <w:spacing w:line="240" w:lineRule="auto"/>
        <w:jc w:val="center"/>
      </w:pPr>
      <w:rPr>
        <w:rFonts w:ascii="Segoe UI" w:hAnsi="Segoe UI"/>
        <w:b/>
        <w:i w:val="0"/>
        <w:caps w:val="0"/>
        <w:smallCaps w:val="0"/>
        <w:color w:val="FFFFFF" w:themeColor="background1"/>
        <w:sz w:val="24"/>
      </w:rPr>
      <w:tblPr/>
      <w:tcPr>
        <w:tcBorders>
          <w:top w:val="single" w:sz="2" w:space="0" w:color="546421" w:themeColor="accent6" w:themeShade="80"/>
          <w:left w:val="single" w:sz="2" w:space="0" w:color="546421" w:themeColor="accent6" w:themeShade="80"/>
          <w:bottom w:val="single" w:sz="2" w:space="0" w:color="546421" w:themeColor="accent6" w:themeShade="80"/>
          <w:right w:val="single" w:sz="2" w:space="0" w:color="546421" w:themeColor="accent6" w:themeShade="80"/>
          <w:insideH w:val="nil"/>
          <w:insideV w:val="nil"/>
          <w:tl2br w:val="nil"/>
          <w:tr2bl w:val="nil"/>
        </w:tcBorders>
        <w:shd w:val="clear" w:color="auto" w:fill="546421" w:themeFill="accent6" w:themeFillShade="80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835CA2"/>
    <w:rPr>
      <w:rFonts w:asciiTheme="majorHAnsi" w:eastAsiaTheme="majorEastAsia" w:hAnsiTheme="majorHAnsi" w:cstheme="majorBidi"/>
      <w:b/>
      <w:color w:val="17406D" w:themeColor="text2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6992"/>
    <w:pPr>
      <w:spacing w:before="0" w:after="64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992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DE75C1"/>
    <w:pPr>
      <w:spacing w:after="0"/>
    </w:pPr>
    <w:rPr>
      <w:color w:val="000000" w:themeColor="text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semiHidden/>
    <w:qFormat/>
    <w:rsid w:val="007E7F36"/>
    <w:pPr>
      <w:spacing w:before="120" w:after="0"/>
    </w:pPr>
    <w:rPr>
      <w:b/>
    </w:rPr>
  </w:style>
  <w:style w:type="paragraph" w:styleId="ListNumber">
    <w:name w:val="List Number"/>
    <w:basedOn w:val="Normal"/>
    <w:uiPriority w:val="99"/>
    <w:qFormat/>
    <w:rsid w:val="008D2383"/>
    <w:pPr>
      <w:numPr>
        <w:numId w:val="7"/>
      </w:numPr>
      <w:spacing w:before="240" w:after="240"/>
    </w:pPr>
  </w:style>
  <w:style w:type="paragraph" w:styleId="ListNumber2">
    <w:name w:val="List Number 2"/>
    <w:basedOn w:val="Normal"/>
    <w:uiPriority w:val="99"/>
    <w:semiHidden/>
    <w:rsid w:val="00133C8A"/>
    <w:pPr>
      <w:numPr>
        <w:ilvl w:val="1"/>
        <w:numId w:val="7"/>
      </w:numPr>
      <w:spacing w:after="100"/>
      <w:ind w:left="1440"/>
    </w:pPr>
  </w:style>
  <w:style w:type="paragraph" w:styleId="ListParagraph">
    <w:name w:val="List Paragraph"/>
    <w:basedOn w:val="Normal"/>
    <w:uiPriority w:val="34"/>
    <w:semiHidden/>
    <w:rsid w:val="00133C8A"/>
    <w:pPr>
      <w:contextualSpacing/>
    </w:pPr>
  </w:style>
  <w:style w:type="table" w:styleId="PlainTable4">
    <w:name w:val="Plain Table 4"/>
    <w:basedOn w:val="TableNormal"/>
    <w:uiPriority w:val="44"/>
    <w:rsid w:val="00424C8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ubHead">
    <w:name w:val="Sub Head"/>
    <w:basedOn w:val="ListNumber"/>
    <w:qFormat/>
    <w:rsid w:val="00AA45B8"/>
    <w:pPr>
      <w:numPr>
        <w:numId w:val="0"/>
      </w:numPr>
      <w:spacing w:before="720" w:after="480"/>
    </w:pPr>
    <w:rPr>
      <w:rFonts w:ascii="Century Gothic" w:hAnsi="Century Gothic"/>
      <w:sz w:val="44"/>
    </w:rPr>
  </w:style>
  <w:style w:type="paragraph" w:customStyle="1" w:styleId="TableHeader">
    <w:name w:val="Table Header"/>
    <w:basedOn w:val="Normal"/>
    <w:qFormat/>
    <w:rsid w:val="00C3574E"/>
    <w:pPr>
      <w:spacing w:before="120"/>
      <w:jc w:val="center"/>
    </w:pPr>
    <w:rPr>
      <w:color w:val="FFFFFF" w:themeColor="background1"/>
    </w:rPr>
  </w:style>
  <w:style w:type="paragraph" w:customStyle="1" w:styleId="Tablebody">
    <w:name w:val="Table body"/>
    <w:basedOn w:val="Normal"/>
    <w:qFormat/>
    <w:rsid w:val="00C14316"/>
    <w:pPr>
      <w:spacing w:before="120"/>
      <w:jc w:val="center"/>
    </w:pPr>
    <w:rPr>
      <w:rFonts w:cs="Times New Roman (Body CS)"/>
      <w:color w:val="000000" w:themeColor="text1"/>
    </w:rPr>
  </w:style>
  <w:style w:type="paragraph" w:customStyle="1" w:styleId="MeetinginfoBold">
    <w:name w:val="Meeting info Bold"/>
    <w:basedOn w:val="MeetingInfo"/>
    <w:qFormat/>
    <w:rsid w:val="002C0E4D"/>
    <w:rPr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oter" Target="footer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5" Type="http://schemas.openxmlformats.org/officeDocument/2006/relationships/theme" Target="theme/theme1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glossaryDocument" Target="glossary/document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59FADC27FC5B41B451ED2599D54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31FAF-1538-5642-AA2B-A408A32B13F0}"/>
      </w:docPartPr>
      <w:docPartBody>
        <w:p w:rsidR="00AE67B5" w:rsidRDefault="00D32A53" w:rsidP="00846A6E">
          <w:pPr>
            <w:pStyle w:val="8959FADC27FC5B41B451ED2599D54940"/>
          </w:pPr>
          <w:r w:rsidRPr="002C0E4D">
            <w:t>Date:</w:t>
          </w:r>
        </w:p>
      </w:docPartBody>
    </w:docPart>
    <w:docPart>
      <w:docPartPr>
        <w:name w:val="72A721069C976F48BABB4C73C2CD2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1F898-BB95-4348-9527-F93635AE4743}"/>
      </w:docPartPr>
      <w:docPartBody>
        <w:p w:rsidR="00AE67B5" w:rsidRDefault="00D32A53" w:rsidP="00846A6E">
          <w:pPr>
            <w:pStyle w:val="72A721069C976F48BABB4C73C2CD25C3"/>
          </w:pPr>
          <w:r w:rsidRPr="00DE75C1">
            <w:t>Time:</w:t>
          </w:r>
        </w:p>
      </w:docPartBody>
    </w:docPart>
    <w:docPart>
      <w:docPartPr>
        <w:name w:val="FCFB76AABBCCFF4C8242EEBE8452F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E0361-41C9-7D4B-AF16-5F78ACCFA5A8}"/>
      </w:docPartPr>
      <w:docPartBody>
        <w:p w:rsidR="00AE67B5" w:rsidRDefault="00D32A53" w:rsidP="00846A6E">
          <w:pPr>
            <w:pStyle w:val="FCFB76AABBCCFF4C8242EEBE8452F948"/>
          </w:pPr>
          <w:r w:rsidRPr="00DE75C1">
            <w:t>Facilitator:</w:t>
          </w:r>
        </w:p>
      </w:docPartBody>
    </w:docPart>
    <w:docPart>
      <w:docPartPr>
        <w:name w:val="0BD53DC00CBE2C448EDF90EF3A83E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D368D-F4DD-1F46-9C97-29314821ADC9}"/>
      </w:docPartPr>
      <w:docPartBody>
        <w:p w:rsidR="00AE67B5" w:rsidRDefault="00D32A53" w:rsidP="00846A6E">
          <w:pPr>
            <w:pStyle w:val="0BD53DC00CBE2C448EDF90EF3A83E497"/>
          </w:pPr>
          <w:r w:rsidRPr="002C0E4D">
            <w:t>Location:</w:t>
          </w:r>
        </w:p>
      </w:docPartBody>
    </w:docPart>
    <w:docPart>
      <w:docPartPr>
        <w:name w:val="BD0561375D7B4440B1DE986F66E09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A08AD-86F7-4C55-8B13-AE5199A98905}"/>
      </w:docPartPr>
      <w:docPartBody>
        <w:p w:rsidR="00D32A53" w:rsidRDefault="00D32A53">
          <w:r w:rsidRPr="00AA45B8">
            <w:t>Conference room</w:t>
          </w:r>
        </w:p>
      </w:docPartBody>
    </w:docPart>
    <w:docPart>
      <w:docPartPr>
        <w:name w:val="499A82D436E643CB91A2E5D87D47F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E397B-1395-45CC-AA6E-7E61FDF29A57}"/>
      </w:docPartPr>
      <w:docPartBody>
        <w:p w:rsidR="00D32A53" w:rsidRDefault="00D32A53">
          <w:r w:rsidRPr="00AA45B8">
            <w:t>1/9/23</w:t>
          </w:r>
        </w:p>
      </w:docPartBody>
    </w:docPart>
    <w:docPart>
      <w:docPartPr>
        <w:name w:val="570885AAFC0E42B4BFBC659705943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BE916-6278-40E6-896B-4B0477D374B8}"/>
      </w:docPartPr>
      <w:docPartBody>
        <w:p w:rsidR="00D32A53" w:rsidRDefault="00D32A53">
          <w:r w:rsidRPr="00AA45B8">
            <w:t>9:30 a.m.</w:t>
          </w:r>
        </w:p>
      </w:docPartBody>
    </w:docPart>
    <w:docPart>
      <w:docPartPr>
        <w:name w:val="F1494E5B397E44568AB8A456C9B36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3EC4A-CC40-4BE1-B2B2-CE968AFFEF80}"/>
      </w:docPartPr>
      <w:docPartBody>
        <w:p w:rsidR="00D32A53" w:rsidRDefault="00D32A53">
          <w:r w:rsidRPr="00AA45B8">
            <w:t>Agenda items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GGothicE">
    <w:panose1 w:val="020B0909000000000000"/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charset w:val="00"/>
    <w:family w:val="roman"/>
    <w:notTrueType/>
    <w:pitch w:val="default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panose1 w:val="020B0A09000000000000"/>
    <w:charset w:val="80"/>
    <w:family w:val="modern"/>
    <w:pitch w:val="fixed"/>
    <w:sig w:usb0="E00002FF" w:usb1="2AC7EDFE" w:usb2="00000012" w:usb3="00000000" w:csb0="0002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6E"/>
    <w:rsid w:val="000D0C2E"/>
    <w:rsid w:val="00160EC4"/>
    <w:rsid w:val="00265D0F"/>
    <w:rsid w:val="002B3292"/>
    <w:rsid w:val="002C18DA"/>
    <w:rsid w:val="00515B84"/>
    <w:rsid w:val="00592C80"/>
    <w:rsid w:val="00750B20"/>
    <w:rsid w:val="00846A6E"/>
    <w:rsid w:val="00AE67B5"/>
    <w:rsid w:val="00D32A53"/>
    <w:rsid w:val="00E635EF"/>
    <w:rsid w:val="00F5435B"/>
    <w:rsid w:val="00FA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59FADC27FC5B41B451ED2599D54940">
    <w:name w:val="8959FADC27FC5B41B451ED2599D54940"/>
    <w:rsid w:val="00846A6E"/>
  </w:style>
  <w:style w:type="paragraph" w:customStyle="1" w:styleId="72A721069C976F48BABB4C73C2CD25C3">
    <w:name w:val="72A721069C976F48BABB4C73C2CD25C3"/>
    <w:rsid w:val="00846A6E"/>
  </w:style>
  <w:style w:type="paragraph" w:customStyle="1" w:styleId="FCFB76AABBCCFF4C8242EEBE8452F948">
    <w:name w:val="FCFB76AABBCCFF4C8242EEBE8452F948"/>
    <w:rsid w:val="00846A6E"/>
  </w:style>
  <w:style w:type="paragraph" w:customStyle="1" w:styleId="0BD53DC00CBE2C448EDF90EF3A83E497">
    <w:name w:val="0BD53DC00CBE2C448EDF90EF3A83E497"/>
    <w:rsid w:val="00846A6E"/>
  </w:style>
  <w:style w:type="character" w:styleId="PlaceholderText">
    <w:name w:val="Placeholder Text"/>
    <w:basedOn w:val="DefaultParagraphFont"/>
    <w:uiPriority w:val="99"/>
    <w:semiHidden/>
    <w:rsid w:val="00D32A5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01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C6FA26-3ADE-4503-AAB9-E0FCFFBAD17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71af3243-3dd4-4a8d-8c0d-dd76da1f02a5"/>
    <ds:schemaRef ds:uri="16c05727-aa75-4e4a-9b5f-8a80a1165891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01C83A35-E4C8-48C2-9AE8-E6F54389781F}">
  <ds:schemaRefs>
    <ds:schemaRef ds:uri="http://schemas.microsoft.com/office/2006/metadata/properties"/>
    <ds:schemaRef ds:uri="http://www.w3.org/2000/xmlns/"/>
    <ds:schemaRef ds:uri="71af3243-3dd4-4a8d-8c0d-dd76da1f02a5"/>
    <ds:schemaRef ds:uri="http://schemas.microsoft.com/sharepoint/v3"/>
    <ds:schemaRef ds:uri="http://www.w3.org/2001/XMLSchema-instance"/>
    <ds:schemaRef ds:uri="http://schemas.microsoft.com/office/infopath/2007/PartnerControls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44A5FB04-143E-429F-9925-7FA3BB2EAE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788613-EDFC-427A-8EED-872E311E938A}">
  <ds:schemaRefs>
    <ds:schemaRef ds:uri="http://schemas.openxmlformats.org/officeDocument/2006/bibliography"/>
    <ds:schemaRef ds:uri="http://www.w3.org/2000/xmlns/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2024-03-31T01:49:00Z</dcterms:created>
  <dcterms:modified xsi:type="dcterms:W3CDTF">2024-03-31T01:49:00Z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