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EA6" w14:textId="2DC577A9" w:rsidR="003B7E67" w:rsidRDefault="003B7E67" w:rsidP="003B7E67">
      <w:pPr>
        <w:pStyle w:val="MeetingInfo"/>
      </w:pP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760"/>
        <w:gridCol w:w="1440"/>
        <w:gridCol w:w="2160"/>
      </w:tblGrid>
      <w:tr w:rsidR="00DE75C1" w:rsidRPr="00DE75C1" w14:paraId="7D0BDE38" w14:textId="77777777" w:rsidTr="6440B21E">
        <w:trPr>
          <w:trHeight w:val="180"/>
        </w:trPr>
        <w:tc>
          <w:tcPr>
            <w:tcW w:w="3077" w:type="pct"/>
            <w:vMerge w:val="restart"/>
          </w:tcPr>
          <w:p w14:paraId="6DA1E6AE" w14:textId="350F52B5" w:rsidR="007464DE" w:rsidRPr="00DE75C1" w:rsidRDefault="6440B21E" w:rsidP="6440B21E">
            <w:pPr>
              <w:pStyle w:val="Heading1"/>
              <w:jc w:val="both"/>
            </w:pPr>
            <w:r>
              <w:t>OFRPD</w:t>
            </w:r>
            <w:r w:rsidR="00855E48">
              <w:t xml:space="preserve"> m</w:t>
            </w:r>
            <w:r>
              <w:t>eeting MInutes</w:t>
            </w:r>
          </w:p>
          <w:p w14:paraId="4F74A0D5" w14:textId="79599DAB" w:rsidR="00D3226E" w:rsidRPr="00DE75C1" w:rsidRDefault="6440B21E" w:rsidP="007464DE">
            <w:pPr>
              <w:pStyle w:val="MeetingInfo"/>
              <w:rPr>
                <w:color w:val="auto"/>
              </w:rPr>
            </w:pPr>
            <w:r w:rsidRPr="6440B21E">
              <w:rPr>
                <w:color w:val="auto"/>
              </w:rPr>
              <w:t>Others in attendance: Carl Scarborough,</w:t>
            </w:r>
            <w:r w:rsidR="00AE46C8">
              <w:rPr>
                <w:color w:val="auto"/>
              </w:rPr>
              <w:t xml:space="preserve"> </w:t>
            </w:r>
            <w:r w:rsidRPr="6440B21E">
              <w:rPr>
                <w:color w:val="auto"/>
              </w:rPr>
              <w:t>Chief Kim Shoo</w:t>
            </w:r>
            <w:r w:rsidR="0034428E">
              <w:rPr>
                <w:color w:val="auto"/>
              </w:rPr>
              <w:t>k</w:t>
            </w:r>
            <w:r w:rsidR="00E107B8">
              <w:rPr>
                <w:color w:val="auto"/>
              </w:rPr>
              <w:t xml:space="preserve"> by phone</w:t>
            </w:r>
            <w:r w:rsidR="0034428E">
              <w:rPr>
                <w:color w:val="auto"/>
              </w:rPr>
              <w:t xml:space="preserve">, Chief Roger </w:t>
            </w:r>
            <w:r w:rsidR="00DF58BE">
              <w:rPr>
                <w:color w:val="auto"/>
              </w:rPr>
              <w:t>Katz</w:t>
            </w:r>
            <w:r w:rsidR="00BC7A96">
              <w:rPr>
                <w:color w:val="auto"/>
              </w:rPr>
              <w:t xml:space="preserve"> Captain Brandon Flathers</w:t>
            </w:r>
            <w:r w:rsidR="00E14E58">
              <w:rPr>
                <w:color w:val="auto"/>
              </w:rPr>
              <w:t xml:space="preserve">, &amp; Greg </w:t>
            </w:r>
            <w:r w:rsidR="000810F0">
              <w:rPr>
                <w:color w:val="auto"/>
              </w:rPr>
              <w:t xml:space="preserve">Holloway </w:t>
            </w:r>
          </w:p>
        </w:tc>
        <w:tc>
          <w:tcPr>
            <w:tcW w:w="769" w:type="pct"/>
          </w:tcPr>
          <w:p w14:paraId="62C78C9B" w14:textId="6D48EA71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  <w:tc>
          <w:tcPr>
            <w:tcW w:w="1154" w:type="pct"/>
          </w:tcPr>
          <w:p w14:paraId="484AEA50" w14:textId="6C5376EB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</w:tr>
      <w:tr w:rsidR="007464DE" w:rsidRPr="00C2798A" w14:paraId="79378DF3" w14:textId="77777777" w:rsidTr="6440B21E">
        <w:trPr>
          <w:trHeight w:val="270"/>
        </w:trPr>
        <w:tc>
          <w:tcPr>
            <w:tcW w:w="3077" w:type="pct"/>
            <w:vMerge/>
          </w:tcPr>
          <w:p w14:paraId="78225928" w14:textId="77777777" w:rsidR="007464DE" w:rsidRPr="007464DE" w:rsidRDefault="007464DE" w:rsidP="007464DE">
            <w:pPr>
              <w:pStyle w:val="Heading1"/>
            </w:pPr>
          </w:p>
        </w:tc>
        <w:tc>
          <w:tcPr>
            <w:tcW w:w="769" w:type="pct"/>
            <w:shd w:val="clear" w:color="auto" w:fill="auto"/>
          </w:tcPr>
          <w:p w14:paraId="58C34845" w14:textId="6EADC9E9" w:rsidR="007464DE" w:rsidRPr="002C0E4D" w:rsidRDefault="002B3F34" w:rsidP="002C0E4D">
            <w:pPr>
              <w:pStyle w:val="MeetinginfoBold"/>
            </w:pPr>
            <w:sdt>
              <w:sdtPr>
                <w:id w:val="-860439864"/>
                <w:placeholder>
                  <w:docPart w:val="0BD53DC00CBE2C448EDF90EF3A83E497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Location: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56B858E8" w14:textId="51BD0605" w:rsidR="007464DE" w:rsidRPr="00AA45B8" w:rsidRDefault="002B3F34" w:rsidP="00AA45B8">
            <w:pPr>
              <w:pStyle w:val="MeetingInfo"/>
            </w:pPr>
            <w:sdt>
              <w:sdtPr>
                <w:id w:val="-889728716"/>
                <w:placeholder>
                  <w:docPart w:val="BD0561375D7B4440B1DE986F66E09201"/>
                </w:placeholder>
                <w15:appearance w15:val="hidden"/>
              </w:sdtPr>
              <w:sdtEndPr/>
              <w:sdtContent>
                <w:r w:rsidR="6440B21E">
                  <w:t>301 W Dryden Odessa, MO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0D6F0E62" w14:textId="77777777" w:rsidTr="6440B21E">
        <w:trPr>
          <w:trHeight w:val="360"/>
        </w:trPr>
        <w:tc>
          <w:tcPr>
            <w:tcW w:w="3077" w:type="pct"/>
            <w:vMerge/>
          </w:tcPr>
          <w:p w14:paraId="4B58FE68" w14:textId="3A601CE5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41745F53" w14:textId="28AB8186" w:rsidR="007464DE" w:rsidRPr="00DE75C1" w:rsidRDefault="002B3F34" w:rsidP="002C0E4D">
            <w:pPr>
              <w:pStyle w:val="MeetinginfoBold"/>
            </w:pPr>
            <w:sdt>
              <w:sdtPr>
                <w:id w:val="493453970"/>
                <w:placeholder>
                  <w:docPart w:val="8959FADC27FC5B41B451ED2599D54940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Date: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sdt>
            <w:sdtPr>
              <w:id w:val="-1600629274"/>
              <w:placeholder>
                <w:docPart w:val="499A82D436E643CB91A2E5D87D47FC72"/>
              </w:placeholder>
              <w15:appearance w15:val="hidden"/>
            </w:sdtPr>
            <w:sdtEndPr/>
            <w:sdtContent>
              <w:p w14:paraId="3024C38F" w14:textId="131C5A95" w:rsidR="007464DE" w:rsidRPr="00AA45B8" w:rsidRDefault="0079528A" w:rsidP="00AA45B8">
                <w:pPr>
                  <w:pStyle w:val="MeetingInfo"/>
                </w:pPr>
                <w:r>
                  <w:t>5</w:t>
                </w:r>
                <w:r w:rsidR="009F6171">
                  <w:t>/</w:t>
                </w:r>
                <w:r w:rsidR="00FC3B21">
                  <w:t>1</w:t>
                </w:r>
                <w:r>
                  <w:t>5</w:t>
                </w:r>
                <w:r w:rsidR="00B21366">
                  <w:t>/24</w:t>
                </w:r>
              </w:p>
            </w:sdtContent>
          </w:sdt>
        </w:tc>
      </w:tr>
      <w:tr w:rsidR="007464DE" w:rsidRPr="00C2798A" w14:paraId="6F9C0949" w14:textId="77777777" w:rsidTr="6440B21E">
        <w:trPr>
          <w:trHeight w:val="360"/>
        </w:trPr>
        <w:tc>
          <w:tcPr>
            <w:tcW w:w="3077" w:type="pct"/>
            <w:vMerge/>
          </w:tcPr>
          <w:p w14:paraId="78877960" w14:textId="2DA9EF9A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7FB40F0A" w14:textId="5D3D670D" w:rsidR="007464DE" w:rsidRPr="00DE75C1" w:rsidRDefault="002B3F34" w:rsidP="002C0E4D">
            <w:pPr>
              <w:pStyle w:val="MeetinginfoBold"/>
            </w:pPr>
            <w:sdt>
              <w:sdtPr>
                <w:id w:val="784001095"/>
                <w:placeholder>
                  <w:docPart w:val="72A721069C976F48BABB4C73C2CD25C3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Time: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048456D" w14:textId="70EAC86F" w:rsidR="007464DE" w:rsidRPr="00AA45B8" w:rsidRDefault="002B3F34" w:rsidP="00AA45B8">
            <w:pPr>
              <w:pStyle w:val="MeetingInfo"/>
            </w:pPr>
            <w:sdt>
              <w:sdtPr>
                <w:id w:val="117575775"/>
                <w:placeholder>
                  <w:docPart w:val="570885AAFC0E42B4BFBC6597059436CD"/>
                </w:placeholder>
                <w15:appearance w15:val="hidden"/>
              </w:sdtPr>
              <w:sdtEndPr/>
              <w:sdtContent>
                <w:r w:rsidR="6440B21E">
                  <w:t>7:00 PM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79A34FB8" w14:textId="77777777" w:rsidTr="6440B21E">
        <w:trPr>
          <w:trHeight w:val="360"/>
        </w:trPr>
        <w:tc>
          <w:tcPr>
            <w:tcW w:w="3077" w:type="pct"/>
            <w:vMerge/>
          </w:tcPr>
          <w:p w14:paraId="501D398B" w14:textId="26093534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15FBF1E5" w14:textId="4A4ADC70" w:rsidR="007464DE" w:rsidRPr="00DE75C1" w:rsidRDefault="002B3F34" w:rsidP="002C0E4D">
            <w:pPr>
              <w:pStyle w:val="MeetinginfoBold"/>
            </w:pPr>
            <w:sdt>
              <w:sdtPr>
                <w:id w:val="-1643179864"/>
                <w:placeholder>
                  <w:docPart w:val="FCFB76AABBCCFF4C8242EEBE8452F948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Facilitator: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C3573AC" w14:textId="48153C17" w:rsidR="007464DE" w:rsidRPr="00AA45B8" w:rsidRDefault="6440B21E" w:rsidP="00AA45B8">
            <w:pPr>
              <w:pStyle w:val="MeetingInfo"/>
            </w:pPr>
            <w:r>
              <w:t xml:space="preserve">Board Members : Marty </w:t>
            </w:r>
            <w:r w:rsidR="00DF58BE">
              <w:t>Modemed</w:t>
            </w:r>
            <w:r>
              <w:t xml:space="preserve">, Robert Hotmer, Norm </w:t>
            </w:r>
            <w:r w:rsidR="00903193">
              <w:t>Brodeur</w:t>
            </w:r>
            <w:r>
              <w:t>, Ruth Dillon,</w:t>
            </w:r>
            <w:r w:rsidR="003929A0">
              <w:t xml:space="preserve"> Kevin </w:t>
            </w:r>
            <w:r w:rsidR="00FF1AB4">
              <w:t>Moppin</w:t>
            </w:r>
          </w:p>
        </w:tc>
      </w:tr>
      <w:tr w:rsidR="007464DE" w:rsidRPr="00C2798A" w14:paraId="3255887B" w14:textId="77777777" w:rsidTr="6440B21E">
        <w:trPr>
          <w:trHeight w:val="492"/>
        </w:trPr>
        <w:tc>
          <w:tcPr>
            <w:tcW w:w="3077" w:type="pct"/>
            <w:vMerge/>
          </w:tcPr>
          <w:p w14:paraId="1B8BBE8E" w14:textId="77777777" w:rsidR="007464DE" w:rsidRDefault="007464DE" w:rsidP="007464DE">
            <w:pPr>
              <w:pStyle w:val="MeetingInfo"/>
            </w:pPr>
          </w:p>
        </w:tc>
        <w:tc>
          <w:tcPr>
            <w:tcW w:w="769" w:type="pct"/>
          </w:tcPr>
          <w:p w14:paraId="5B1A1597" w14:textId="77777777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  <w:tc>
          <w:tcPr>
            <w:tcW w:w="1154" w:type="pct"/>
          </w:tcPr>
          <w:p w14:paraId="12BB310D" w14:textId="5024B4EF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</w:tr>
    </w:tbl>
    <w:p w14:paraId="7FB1A88E" w14:textId="3CED115C" w:rsidR="00133C8A" w:rsidRPr="000D1AB2" w:rsidRDefault="002B3F34" w:rsidP="6440B21E">
      <w:pPr>
        <w:pStyle w:val="SubHead"/>
      </w:pPr>
      <w:sdt>
        <w:sdtPr>
          <w:id w:val="-2124529540"/>
          <w:placeholder>
            <w:docPart w:val="F1494E5B397E44568AB8A456C9B36775"/>
          </w:placeholder>
          <w:showingPlcHdr/>
          <w15:appearance w15:val="hidden"/>
        </w:sdtPr>
        <w:sdtEndPr/>
        <w:sdtContent>
          <w:r w:rsidR="6440B21E">
            <w:t>Agenda items</w:t>
          </w:r>
        </w:sdtContent>
      </w:sdt>
      <w:r w:rsidR="6440B21E">
        <w:t xml:space="preserve"> </w:t>
      </w:r>
    </w:p>
    <w:p w14:paraId="5D9C4838" w14:textId="5D26EBEA" w:rsidR="00133C8A" w:rsidRDefault="6440B21E" w:rsidP="000D1AB2">
      <w:pPr>
        <w:pStyle w:val="ListNumber"/>
      </w:pPr>
      <w:r>
        <w:t>Call to order- Marty McDermed Called meeting to order at 7pm</w:t>
      </w:r>
    </w:p>
    <w:p w14:paraId="1ECCB8E1" w14:textId="1BBA9E1A" w:rsidR="00967885" w:rsidRPr="000D1AB2" w:rsidRDefault="00361034" w:rsidP="00361034">
      <w:pPr>
        <w:pStyle w:val="ListNumber"/>
        <w:numPr>
          <w:ilvl w:val="0"/>
          <w:numId w:val="0"/>
        </w:numPr>
        <w:ind w:left="360"/>
      </w:pPr>
      <w:r>
        <w:t>Motion</w:t>
      </w:r>
      <w:r w:rsidR="00903193">
        <w:t xml:space="preserve"> </w:t>
      </w:r>
      <w:r w:rsidR="00E8606F">
        <w:t>was made to approve the consent agenda by Ruth Dillon</w:t>
      </w:r>
      <w:r w:rsidR="004E5816">
        <w:t xml:space="preserve"> with a second motion  by Robert Hotmer</w:t>
      </w:r>
      <w:r w:rsidR="002F6DCE">
        <w:t>. Motion approved 5-0</w:t>
      </w:r>
    </w:p>
    <w:p w14:paraId="16F82888" w14:textId="311D332A" w:rsidR="00133C8A" w:rsidRPr="000D1AB2" w:rsidRDefault="6440B21E" w:rsidP="000D1AB2">
      <w:pPr>
        <w:pStyle w:val="ListNumber"/>
      </w:pPr>
      <w:r>
        <w:t>Consent Agenda</w:t>
      </w:r>
    </w:p>
    <w:p w14:paraId="16DA2688" w14:textId="1F9C03E4" w:rsidR="00133C8A" w:rsidRPr="000D1AB2" w:rsidRDefault="002F6DC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>
        <w:rPr>
          <w:rFonts w:eastAsia="Franklin Gothic Book"/>
        </w:rPr>
        <w:t>April</w:t>
      </w:r>
      <w:r w:rsidR="00CA1921">
        <w:rPr>
          <w:rFonts w:eastAsia="Franklin Gothic Book"/>
        </w:rPr>
        <w:t xml:space="preserve"> </w:t>
      </w:r>
      <w:r w:rsidR="6440B21E" w:rsidRPr="6440B21E">
        <w:rPr>
          <w:rFonts w:eastAsia="Franklin Gothic Book"/>
        </w:rPr>
        <w:t>Meeting minutes</w:t>
      </w:r>
    </w:p>
    <w:p w14:paraId="3F0EC04B" w14:textId="7CFD7A2F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Treasures report</w:t>
      </w:r>
    </w:p>
    <w:p w14:paraId="346B4D43" w14:textId="4C2FE308" w:rsidR="00133C8A" w:rsidRDefault="6440B21E" w:rsidP="004B6008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Check Register &amp; Bill Pay</w:t>
      </w:r>
    </w:p>
    <w:p w14:paraId="6544431D" w14:textId="044F02E3" w:rsidR="008F0F99" w:rsidRPr="000D1AB2" w:rsidRDefault="00B31784" w:rsidP="00B31784">
      <w:pPr>
        <w:pStyle w:val="ListNumber"/>
        <w:numPr>
          <w:ilvl w:val="0"/>
          <w:numId w:val="0"/>
        </w:numPr>
        <w:ind w:left="360"/>
      </w:pPr>
      <w:r>
        <w:t>Motion was made to approve the consent agenda by Ruth Dillon with a second motion  by Robert Hotmer. Motion approved 5-0</w:t>
      </w:r>
    </w:p>
    <w:p w14:paraId="08515A38" w14:textId="4E7A3EFA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Public Comments on agenda items</w:t>
      </w:r>
      <w:r w:rsidR="00631DE8">
        <w:rPr>
          <w:rFonts w:eastAsia="Franklin Gothic Book"/>
        </w:rPr>
        <w:t xml:space="preserve"> </w:t>
      </w:r>
      <w:r w:rsidR="000756A9">
        <w:rPr>
          <w:rFonts w:eastAsia="Franklin Gothic Book"/>
        </w:rPr>
        <w:t>-</w:t>
      </w:r>
      <w:r w:rsidR="00631DE8">
        <w:rPr>
          <w:rFonts w:eastAsia="Franklin Gothic Book"/>
        </w:rPr>
        <w:t xml:space="preserve">none </w:t>
      </w:r>
      <w:r w:rsidR="00313209">
        <w:rPr>
          <w:rFonts w:eastAsia="Franklin Gothic Book"/>
        </w:rPr>
        <w:t>stated</w:t>
      </w:r>
    </w:p>
    <w:p w14:paraId="2E12D8FD" w14:textId="68C1D122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Chiefs Report</w:t>
      </w:r>
    </w:p>
    <w:p w14:paraId="64473CB8" w14:textId="30196A6B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Calls </w:t>
      </w:r>
      <w:r w:rsidR="001B52A1">
        <w:rPr>
          <w:rFonts w:eastAsia="Franklin Gothic Book"/>
        </w:rPr>
        <w:t>from 0</w:t>
      </w:r>
      <w:r w:rsidR="001B6D6B">
        <w:rPr>
          <w:rFonts w:eastAsia="Franklin Gothic Book"/>
        </w:rPr>
        <w:t>4/12/24-05/10/24</w:t>
      </w:r>
    </w:p>
    <w:p w14:paraId="4069A1B0" w14:textId="11C6F1C6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Fire:</w:t>
      </w:r>
      <w:r w:rsidR="00B627D8">
        <w:rPr>
          <w:rFonts w:eastAsia="Franklin Gothic Book"/>
        </w:rPr>
        <w:t>8</w:t>
      </w:r>
      <w:r w:rsidRPr="6440B21E">
        <w:rPr>
          <w:rFonts w:eastAsia="Franklin Gothic Book"/>
        </w:rPr>
        <w:t xml:space="preserve"> EMS: </w:t>
      </w:r>
      <w:r w:rsidR="00B627D8">
        <w:rPr>
          <w:rFonts w:eastAsia="Franklin Gothic Book"/>
        </w:rPr>
        <w:t>69</w:t>
      </w:r>
    </w:p>
    <w:p w14:paraId="45E4B3F7" w14:textId="6A6C71A1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lastRenderedPageBreak/>
        <w:t xml:space="preserve">EMS Mutual Aid Received: </w:t>
      </w:r>
      <w:r w:rsidR="003778C9">
        <w:rPr>
          <w:rFonts w:eastAsia="Franklin Gothic Book"/>
        </w:rPr>
        <w:t xml:space="preserve">1 Sni </w:t>
      </w:r>
      <w:r w:rsidR="008C1DF9">
        <w:rPr>
          <w:rFonts w:eastAsia="Franklin Gothic Book"/>
        </w:rPr>
        <w:t>Valley</w:t>
      </w:r>
    </w:p>
    <w:p w14:paraId="72A872C7" w14:textId="20C5E223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Fire</w:t>
      </w:r>
      <w:r w:rsidR="6440B21E" w:rsidRPr="6440B21E">
        <w:rPr>
          <w:rFonts w:eastAsia="Franklin Gothic Book"/>
        </w:rPr>
        <w:t xml:space="preserve"> Mutual Aid Given: </w:t>
      </w:r>
      <w:r w:rsidR="00322BCC">
        <w:rPr>
          <w:rFonts w:eastAsia="Franklin Gothic Book"/>
        </w:rPr>
        <w:t xml:space="preserve">2 </w:t>
      </w:r>
      <w:r w:rsidR="002B686E">
        <w:rPr>
          <w:rFonts w:eastAsia="Franklin Gothic Book"/>
        </w:rPr>
        <w:t xml:space="preserve">Sni Valley, </w:t>
      </w:r>
      <w:r w:rsidR="008C1DF9">
        <w:rPr>
          <w:rFonts w:eastAsia="Franklin Gothic Book"/>
        </w:rPr>
        <w:t xml:space="preserve">1 </w:t>
      </w:r>
      <w:r w:rsidR="0049059E">
        <w:rPr>
          <w:rFonts w:eastAsia="Franklin Gothic Book"/>
        </w:rPr>
        <w:t>Mayvi</w:t>
      </w:r>
      <w:r w:rsidR="0044488F">
        <w:rPr>
          <w:rFonts w:eastAsia="Franklin Gothic Book"/>
        </w:rPr>
        <w:t>ew</w:t>
      </w:r>
    </w:p>
    <w:p w14:paraId="2864B74E" w14:textId="33053AFB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Fire Mutual Aid Received </w:t>
      </w:r>
      <w:r w:rsidR="002E35A2">
        <w:rPr>
          <w:rFonts w:eastAsia="Franklin Gothic Book"/>
        </w:rPr>
        <w:t>0</w:t>
      </w:r>
    </w:p>
    <w:p w14:paraId="2F52329F" w14:textId="12098C0D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 xml:space="preserve">EMS </w:t>
      </w:r>
      <w:r w:rsidR="6440B21E" w:rsidRPr="6440B21E">
        <w:rPr>
          <w:rFonts w:eastAsia="Franklin Gothic Book"/>
        </w:rPr>
        <w:t xml:space="preserve">Mutual Aid Given: </w:t>
      </w:r>
      <w:r w:rsidR="008F3718">
        <w:rPr>
          <w:rFonts w:eastAsia="Franklin Gothic Book"/>
        </w:rPr>
        <w:t xml:space="preserve">2 </w:t>
      </w:r>
      <w:r w:rsidR="007B4998">
        <w:rPr>
          <w:rFonts w:eastAsia="Franklin Gothic Book"/>
        </w:rPr>
        <w:t xml:space="preserve">Sni Valley, </w:t>
      </w:r>
      <w:r w:rsidR="00271F25">
        <w:rPr>
          <w:rFonts w:eastAsia="Franklin Gothic Book"/>
        </w:rPr>
        <w:t xml:space="preserve">2 </w:t>
      </w:r>
      <w:r w:rsidR="005F63E0">
        <w:rPr>
          <w:rFonts w:eastAsia="Franklin Gothic Book"/>
        </w:rPr>
        <w:t xml:space="preserve">Higginsville </w:t>
      </w:r>
    </w:p>
    <w:p w14:paraId="354E5903" w14:textId="056F6362" w:rsidR="6440B21E" w:rsidRDefault="6440B21E" w:rsidP="00DC0A22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Service Calls: </w:t>
      </w:r>
      <w:r w:rsidR="008F3718">
        <w:rPr>
          <w:rFonts w:eastAsia="Franklin Gothic Book"/>
        </w:rPr>
        <w:t>16</w:t>
      </w:r>
    </w:p>
    <w:p w14:paraId="3CB0331B" w14:textId="1BC55A8F" w:rsidR="0088641B" w:rsidRDefault="00AB7E37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Med 1 is at Kenworth getting repairs </w:t>
      </w:r>
      <w:r w:rsidR="00535460">
        <w:rPr>
          <w:rFonts w:eastAsia="Franklin Gothic Book"/>
        </w:rPr>
        <w:t>AC unit</w:t>
      </w:r>
    </w:p>
    <w:p w14:paraId="0B307626" w14:textId="2472D9A0" w:rsidR="002450CB" w:rsidRPr="000B69B0" w:rsidRDefault="0085298C" w:rsidP="000B69B0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Bids are in </w:t>
      </w:r>
      <w:r w:rsidR="0064495C">
        <w:rPr>
          <w:rFonts w:eastAsia="Franklin Gothic Book"/>
        </w:rPr>
        <w:t>for the garage</w:t>
      </w:r>
      <w:r>
        <w:rPr>
          <w:rFonts w:eastAsia="Franklin Gothic Book"/>
        </w:rPr>
        <w:t xml:space="preserve"> door</w:t>
      </w:r>
      <w:r w:rsidR="0064495C">
        <w:rPr>
          <w:rFonts w:eastAsia="Franklin Gothic Book"/>
        </w:rPr>
        <w:t>s</w:t>
      </w:r>
    </w:p>
    <w:p w14:paraId="3C1D83E5" w14:textId="2DDB8855" w:rsidR="00457E99" w:rsidRDefault="001A6DF5" w:rsidP="000B69B0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Medicare audit is almost complete</w:t>
      </w:r>
    </w:p>
    <w:p w14:paraId="4A3344E6" w14:textId="376C3E0F" w:rsidR="001A6DF5" w:rsidRDefault="008A6275" w:rsidP="000B69B0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Engine 2 should be completed soon </w:t>
      </w:r>
      <w:r w:rsidR="00530DB1">
        <w:rPr>
          <w:rFonts w:eastAsia="Franklin Gothic Book"/>
        </w:rPr>
        <w:t>from Kenworth for AC unit</w:t>
      </w:r>
    </w:p>
    <w:p w14:paraId="5C46547A" w14:textId="41921589" w:rsidR="00530DB1" w:rsidRDefault="00530DB1" w:rsidP="000B69B0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Engine </w:t>
      </w:r>
      <w:r w:rsidR="00CD3B37">
        <w:rPr>
          <w:rFonts w:eastAsia="Franklin Gothic Book"/>
        </w:rPr>
        <w:t>and ambulance committee have been selected</w:t>
      </w:r>
    </w:p>
    <w:p w14:paraId="68CFE402" w14:textId="565423C1" w:rsidR="00CD3B37" w:rsidRPr="000B69B0" w:rsidRDefault="00CD3B37" w:rsidP="000B69B0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We will </w:t>
      </w:r>
      <w:r w:rsidR="00A157CD">
        <w:rPr>
          <w:rFonts w:eastAsia="Franklin Gothic Book"/>
        </w:rPr>
        <w:t>be providing Standby for Odessa Rodeo in June</w:t>
      </w:r>
    </w:p>
    <w:p w14:paraId="42005529" w14:textId="4FAF7A52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8D79E9">
        <w:rPr>
          <w:rFonts w:eastAsia="Franklin Gothic Book"/>
        </w:rPr>
        <w:t>Robert Hotmer</w:t>
      </w:r>
      <w:r w:rsidRPr="6440B21E">
        <w:rPr>
          <w:rFonts w:eastAsia="Franklin Gothic Book"/>
        </w:rPr>
        <w:t xml:space="preserve"> to approve Chiefs report, with a second </w:t>
      </w:r>
      <w:r w:rsidR="009C2FD9">
        <w:rPr>
          <w:rFonts w:eastAsia="Franklin Gothic Book"/>
        </w:rPr>
        <w:t xml:space="preserve"> by Norm Brodeur. Motion approved </w:t>
      </w:r>
      <w:r w:rsidR="00F1322A">
        <w:rPr>
          <w:rFonts w:eastAsia="Franklin Gothic Book"/>
        </w:rPr>
        <w:t>5-0</w:t>
      </w:r>
    </w:p>
    <w:p w14:paraId="557197A0" w14:textId="4DD17322" w:rsidR="00CD0AAF" w:rsidRDefault="009C350B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Old Business</w:t>
      </w:r>
    </w:p>
    <w:p w14:paraId="44849E2C" w14:textId="5FE38D87" w:rsidR="00AB1B62" w:rsidRDefault="6440B21E" w:rsidP="00AB1B62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a. </w:t>
      </w:r>
      <w:r w:rsidR="00146D42">
        <w:rPr>
          <w:rFonts w:eastAsia="Franklin Gothic Book"/>
        </w:rPr>
        <w:t>Update Radio infor</w:t>
      </w:r>
      <w:r w:rsidR="00FA7631">
        <w:rPr>
          <w:rFonts w:eastAsia="Franklin Gothic Book"/>
        </w:rPr>
        <w:t xml:space="preserve">mation of radio service- </w:t>
      </w:r>
    </w:p>
    <w:p w14:paraId="3249C131" w14:textId="6E2F3B95" w:rsidR="005600F6" w:rsidRDefault="00990926" w:rsidP="00990926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Captain Flathers updated with </w:t>
      </w:r>
      <w:r w:rsidR="009B7337">
        <w:rPr>
          <w:rFonts w:eastAsia="Franklin Gothic Book"/>
        </w:rPr>
        <w:t>radios being delivered by</w:t>
      </w:r>
      <w:r w:rsidR="000A2046">
        <w:rPr>
          <w:rFonts w:eastAsia="Franklin Gothic Book"/>
        </w:rPr>
        <w:t xml:space="preserve"> July.</w:t>
      </w:r>
    </w:p>
    <w:p w14:paraId="4681FE13" w14:textId="2701B928" w:rsidR="00514B2D" w:rsidRDefault="00663719" w:rsidP="000A2046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T</w:t>
      </w:r>
      <w:r w:rsidR="00E73577">
        <w:rPr>
          <w:rFonts w:eastAsia="Franklin Gothic Book"/>
        </w:rPr>
        <w:t xml:space="preserve">he completion </w:t>
      </w:r>
      <w:r w:rsidR="000A2046">
        <w:rPr>
          <w:rFonts w:eastAsia="Franklin Gothic Book"/>
        </w:rPr>
        <w:t xml:space="preserve">Of dispatch </w:t>
      </w:r>
      <w:r>
        <w:rPr>
          <w:rFonts w:eastAsia="Franklin Gothic Book"/>
        </w:rPr>
        <w:t>to Lees Summit is projected</w:t>
      </w:r>
      <w:r w:rsidR="005D5C3E">
        <w:rPr>
          <w:rFonts w:eastAsia="Franklin Gothic Book"/>
        </w:rPr>
        <w:t xml:space="preserve"> to go live Sept 30,2024. </w:t>
      </w:r>
      <w:r w:rsidR="004A0926">
        <w:rPr>
          <w:rFonts w:eastAsia="Franklin Gothic Book"/>
        </w:rPr>
        <w:t xml:space="preserve">Carl will need to see contract first and </w:t>
      </w:r>
      <w:r w:rsidR="00E87088">
        <w:rPr>
          <w:rFonts w:eastAsia="Franklin Gothic Book"/>
        </w:rPr>
        <w:t>will draft a 90 day letter to end dispatch</w:t>
      </w:r>
      <w:r w:rsidR="008C53A2">
        <w:rPr>
          <w:rFonts w:eastAsia="Franklin Gothic Book"/>
        </w:rPr>
        <w:t xml:space="preserve"> services with Higginsville as of </w:t>
      </w:r>
      <w:r w:rsidR="003A759A">
        <w:rPr>
          <w:rFonts w:eastAsia="Franklin Gothic Book"/>
        </w:rPr>
        <w:t>October 1,2024.</w:t>
      </w:r>
    </w:p>
    <w:p w14:paraId="4EC6D66B" w14:textId="02590067" w:rsidR="002F5E50" w:rsidRDefault="007D3B04" w:rsidP="009B16A7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b. </w:t>
      </w:r>
      <w:r w:rsidR="006F3BD6">
        <w:rPr>
          <w:rFonts w:eastAsia="Franklin Gothic Book"/>
        </w:rPr>
        <w:t>Committees report</w:t>
      </w:r>
      <w:r w:rsidR="006D0204">
        <w:rPr>
          <w:rFonts w:eastAsia="Franklin Gothic Book"/>
        </w:rPr>
        <w:t xml:space="preserve"> </w:t>
      </w:r>
    </w:p>
    <w:p w14:paraId="2C9F9086" w14:textId="07CDAC48" w:rsidR="006D0204" w:rsidRPr="00AB1B62" w:rsidRDefault="00204F91" w:rsidP="009B16A7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Committee discussed to not do anything with the CDs and money at this time no action taken</w:t>
      </w:r>
    </w:p>
    <w:p w14:paraId="1F958CEA" w14:textId="07CBEE2E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New Business</w:t>
      </w:r>
    </w:p>
    <w:p w14:paraId="14E56092" w14:textId="5C4F6483" w:rsidR="00E243EC" w:rsidRDefault="00E97DF3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Garage door bids</w:t>
      </w:r>
    </w:p>
    <w:p w14:paraId="7B0DA3DD" w14:textId="32276775" w:rsidR="00E97DF3" w:rsidRDefault="00E97DF3" w:rsidP="00E97DF3">
      <w:pPr>
        <w:pStyle w:val="ListNumber"/>
        <w:numPr>
          <w:ilvl w:val="3"/>
          <w:numId w:val="1"/>
        </w:numPr>
        <w:rPr>
          <w:rFonts w:eastAsia="Franklin Gothic Book"/>
        </w:rPr>
      </w:pPr>
      <w:r>
        <w:rPr>
          <w:rFonts w:eastAsia="Franklin Gothic Book"/>
        </w:rPr>
        <w:t>Builders Overhead</w:t>
      </w:r>
      <w:r w:rsidR="00BE62F3">
        <w:rPr>
          <w:rFonts w:eastAsia="Franklin Gothic Book"/>
        </w:rPr>
        <w:t xml:space="preserve"> had a bid of $22,400</w:t>
      </w:r>
    </w:p>
    <w:p w14:paraId="48F25768" w14:textId="0FB75098" w:rsidR="00BE62F3" w:rsidRDefault="00BE62F3" w:rsidP="00E97DF3">
      <w:pPr>
        <w:pStyle w:val="ListNumber"/>
        <w:numPr>
          <w:ilvl w:val="3"/>
          <w:numId w:val="1"/>
        </w:numPr>
        <w:rPr>
          <w:rFonts w:eastAsia="Franklin Gothic Book"/>
        </w:rPr>
      </w:pPr>
      <w:r>
        <w:rPr>
          <w:rFonts w:eastAsia="Franklin Gothic Book"/>
        </w:rPr>
        <w:lastRenderedPageBreak/>
        <w:t xml:space="preserve">Quality Overhead </w:t>
      </w:r>
      <w:r w:rsidR="005E2CBA">
        <w:rPr>
          <w:rFonts w:eastAsia="Franklin Gothic Book"/>
        </w:rPr>
        <w:t>had bid of $21,709.50</w:t>
      </w:r>
    </w:p>
    <w:p w14:paraId="18CB58D6" w14:textId="7950B124" w:rsidR="005E2CBA" w:rsidRDefault="000C54FC" w:rsidP="00E97DF3">
      <w:pPr>
        <w:pStyle w:val="ListNumber"/>
        <w:numPr>
          <w:ilvl w:val="3"/>
          <w:numId w:val="1"/>
        </w:numPr>
        <w:rPr>
          <w:rFonts w:eastAsia="Franklin Gothic Book"/>
        </w:rPr>
      </w:pPr>
      <w:r>
        <w:rPr>
          <w:rFonts w:eastAsia="Franklin Gothic Book"/>
        </w:rPr>
        <w:t xml:space="preserve">Jackson Premiere Overhead had a bid of </w:t>
      </w:r>
      <w:r w:rsidR="0083136E">
        <w:rPr>
          <w:rFonts w:eastAsia="Franklin Gothic Book"/>
        </w:rPr>
        <w:t>$28,400</w:t>
      </w:r>
    </w:p>
    <w:p w14:paraId="0BBE3D80" w14:textId="27381415" w:rsidR="0083136E" w:rsidRDefault="0083136E" w:rsidP="0083136E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  <w:r>
        <w:rPr>
          <w:rFonts w:eastAsia="Franklin Gothic Book"/>
        </w:rPr>
        <w:t xml:space="preserve">The Chiefs recommendation is </w:t>
      </w:r>
      <w:r w:rsidR="00040A02">
        <w:rPr>
          <w:rFonts w:eastAsia="Franklin Gothic Book"/>
        </w:rPr>
        <w:t>#2 Quality Overhead door.</w:t>
      </w:r>
    </w:p>
    <w:p w14:paraId="69C5B01B" w14:textId="723D5F9E" w:rsidR="00040A02" w:rsidRDefault="00040A02" w:rsidP="0083136E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  <w:r>
        <w:rPr>
          <w:rFonts w:eastAsia="Franklin Gothic Book"/>
        </w:rPr>
        <w:t xml:space="preserve">Norm Brodeur made a motion to Accept the. Chiefs </w:t>
      </w:r>
      <w:r w:rsidR="009F2562">
        <w:rPr>
          <w:rFonts w:eastAsia="Franklin Gothic Book"/>
        </w:rPr>
        <w:t>recommendation of Quality Overhead Do</w:t>
      </w:r>
      <w:r w:rsidR="00BC2B73">
        <w:rPr>
          <w:rFonts w:eastAsia="Franklin Gothic Book"/>
        </w:rPr>
        <w:t xml:space="preserve">or at $21,709.50. with </w:t>
      </w:r>
      <w:r w:rsidR="00972CEA">
        <w:rPr>
          <w:rFonts w:eastAsia="Franklin Gothic Book"/>
        </w:rPr>
        <w:t>Ruth Dillon making the second motion</w:t>
      </w:r>
      <w:r w:rsidR="007B3FFE">
        <w:rPr>
          <w:rFonts w:eastAsia="Franklin Gothic Book"/>
        </w:rPr>
        <w:t>. Motion approved 5-0</w:t>
      </w:r>
    </w:p>
    <w:p w14:paraId="4020A2EA" w14:textId="2E888C8F" w:rsidR="00E21B36" w:rsidRDefault="00821D40" w:rsidP="00BD1792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Administrative Assistant Job Description</w:t>
      </w:r>
    </w:p>
    <w:p w14:paraId="1DBC6060" w14:textId="6895A59C" w:rsidR="008069F0" w:rsidRDefault="00A4236A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Adjust work hours to8-4 plus other hours as required</w:t>
      </w:r>
    </w:p>
    <w:p w14:paraId="0D6B58CA" w14:textId="5AA298A9" w:rsidR="00A4236A" w:rsidRDefault="00F152D0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Hourly pay of $15.00</w:t>
      </w:r>
      <w:r w:rsidR="00656C66">
        <w:rPr>
          <w:rFonts w:eastAsia="Franklin Gothic Book"/>
        </w:rPr>
        <w:t xml:space="preserve"> allow and set orientation</w:t>
      </w:r>
      <w:r w:rsidR="00080E40">
        <w:rPr>
          <w:rFonts w:eastAsia="Franklin Gothic Book"/>
        </w:rPr>
        <w:t xml:space="preserve"> time also </w:t>
      </w:r>
    </w:p>
    <w:p w14:paraId="06EA719C" w14:textId="3EE6D94E" w:rsidR="00F152D0" w:rsidRDefault="00F152D0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Hiring process- testing, </w:t>
      </w:r>
      <w:r w:rsidR="003239A7">
        <w:rPr>
          <w:rFonts w:eastAsia="Franklin Gothic Book"/>
        </w:rPr>
        <w:t>interview, show</w:t>
      </w:r>
      <w:r w:rsidR="0034257A">
        <w:rPr>
          <w:rFonts w:eastAsia="Franklin Gothic Book"/>
        </w:rPr>
        <w:t xml:space="preserve"> that they can PowerPoint, word </w:t>
      </w:r>
      <w:r w:rsidR="003239A7">
        <w:rPr>
          <w:rFonts w:eastAsia="Franklin Gothic Book"/>
        </w:rPr>
        <w:t>etch</w:t>
      </w:r>
      <w:r w:rsidR="0034257A">
        <w:rPr>
          <w:rFonts w:eastAsia="Franklin Gothic Book"/>
        </w:rPr>
        <w:t xml:space="preserve"> </w:t>
      </w:r>
    </w:p>
    <w:p w14:paraId="721D1B1F" w14:textId="7949ACD3" w:rsidR="000C6950" w:rsidRDefault="000C6950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Job description – add </w:t>
      </w:r>
      <w:r w:rsidR="003239A7">
        <w:rPr>
          <w:rFonts w:eastAsia="Franklin Gothic Book"/>
        </w:rPr>
        <w:t xml:space="preserve">take </w:t>
      </w:r>
      <w:r w:rsidR="009A4E96">
        <w:rPr>
          <w:rFonts w:eastAsia="Franklin Gothic Book"/>
        </w:rPr>
        <w:t xml:space="preserve">minutes </w:t>
      </w:r>
      <w:r>
        <w:rPr>
          <w:rFonts w:eastAsia="Franklin Gothic Book"/>
        </w:rPr>
        <w:t>for meeting</w:t>
      </w:r>
    </w:p>
    <w:p w14:paraId="0362A1EE" w14:textId="7EBAC7A3" w:rsidR="000C6950" w:rsidRDefault="000C6950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Updating district </w:t>
      </w:r>
      <w:r w:rsidR="00F903E2">
        <w:rPr>
          <w:rFonts w:eastAsia="Franklin Gothic Book"/>
        </w:rPr>
        <w:t>files – converting into computer files</w:t>
      </w:r>
      <w:r w:rsidR="00EE70C6">
        <w:rPr>
          <w:rFonts w:eastAsia="Franklin Gothic Book"/>
        </w:rPr>
        <w:t xml:space="preserve">, operating in system </w:t>
      </w:r>
    </w:p>
    <w:p w14:paraId="61F96F1F" w14:textId="294EBD91" w:rsidR="00EE70C6" w:rsidRDefault="00EE70C6" w:rsidP="008069F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Carl will send over he classif</w:t>
      </w:r>
      <w:r w:rsidR="00023DFC">
        <w:rPr>
          <w:rFonts w:eastAsia="Franklin Gothic Book"/>
        </w:rPr>
        <w:t>ication for job</w:t>
      </w:r>
    </w:p>
    <w:p w14:paraId="52C52CB6" w14:textId="702AD302" w:rsidR="00645736" w:rsidRDefault="00080E40" w:rsidP="008F1A4B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Have</w:t>
      </w:r>
      <w:r w:rsidR="00023DFC">
        <w:rPr>
          <w:rFonts w:eastAsia="Franklin Gothic Book"/>
        </w:rPr>
        <w:t xml:space="preserve"> ready to post after next meeting </w:t>
      </w:r>
      <w:r w:rsidR="00656C66">
        <w:rPr>
          <w:rFonts w:eastAsia="Franklin Gothic Book"/>
        </w:rPr>
        <w:t>to advertise</w:t>
      </w:r>
    </w:p>
    <w:p w14:paraId="012D2BD2" w14:textId="7E55E0C3" w:rsidR="008F1A4B" w:rsidRPr="00E243EC" w:rsidRDefault="00316138" w:rsidP="008F1A4B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>No Action Taken</w:t>
      </w:r>
    </w:p>
    <w:p w14:paraId="69C66611" w14:textId="53472014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8E3517">
        <w:rPr>
          <w:rFonts w:eastAsia="Franklin Gothic Book"/>
        </w:rPr>
        <w:t xml:space="preserve">Robert </w:t>
      </w:r>
      <w:r w:rsidR="00DF58BE">
        <w:rPr>
          <w:rFonts w:eastAsia="Franklin Gothic Book"/>
        </w:rPr>
        <w:t>Homer</w:t>
      </w:r>
      <w:r w:rsidR="008E3517">
        <w:rPr>
          <w:rFonts w:eastAsia="Franklin Gothic Book"/>
        </w:rPr>
        <w:t xml:space="preserve"> to adjourn meeting</w:t>
      </w:r>
      <w:r w:rsidR="003D335E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>With a second motion by</w:t>
      </w:r>
      <w:r w:rsidR="00020E74">
        <w:rPr>
          <w:rFonts w:eastAsia="Franklin Gothic Book"/>
        </w:rPr>
        <w:t xml:space="preserve"> Ruth Dillon</w:t>
      </w:r>
      <w:r w:rsidRPr="6440B21E">
        <w:rPr>
          <w:rFonts w:eastAsia="Franklin Gothic Book"/>
        </w:rPr>
        <w:t>. Motion</w:t>
      </w:r>
      <w:r w:rsidR="00020E74">
        <w:rPr>
          <w:rFonts w:eastAsia="Franklin Gothic Book"/>
        </w:rPr>
        <w:t xml:space="preserve"> approved 5-0</w:t>
      </w:r>
    </w:p>
    <w:p w14:paraId="76203CDE" w14:textId="03DC54DC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Meeting adjourned at 7:</w:t>
      </w:r>
      <w:r w:rsidR="009A4E96">
        <w:rPr>
          <w:rFonts w:eastAsia="Franklin Gothic Book"/>
        </w:rPr>
        <w:t>40p</w:t>
      </w:r>
      <w:r w:rsidRPr="6440B21E">
        <w:rPr>
          <w:rFonts w:eastAsia="Franklin Gothic Book"/>
        </w:rPr>
        <w:t>m</w:t>
      </w:r>
    </w:p>
    <w:p w14:paraId="2F4249F5" w14:textId="6C9DAB0A" w:rsidR="6440B21E" w:rsidRDefault="6440B21E" w:rsidP="00830854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</w:p>
    <w:p w14:paraId="40FB5BC2" w14:textId="70B43DA5" w:rsidR="6440B21E" w:rsidRDefault="6440B21E" w:rsidP="6440B21E">
      <w:pPr>
        <w:pStyle w:val="ListNumber"/>
        <w:numPr>
          <w:ilvl w:val="0"/>
          <w:numId w:val="0"/>
        </w:numPr>
        <w:spacing w:before="0" w:beforeAutospacing="1" w:after="0" w:afterAutospacing="1"/>
        <w:rPr>
          <w:rFonts w:eastAsia="Franklin Gothic Book"/>
        </w:rPr>
      </w:pPr>
    </w:p>
    <w:p w14:paraId="137FC9DA" w14:textId="1BE81774" w:rsidR="00133C8A" w:rsidRPr="000D1AB2" w:rsidRDefault="00133C8A" w:rsidP="000B01E9">
      <w:pPr>
        <w:pStyle w:val="ListNumber"/>
        <w:numPr>
          <w:ilvl w:val="0"/>
          <w:numId w:val="0"/>
        </w:numPr>
      </w:pPr>
    </w:p>
    <w:p w14:paraId="286F60C0" w14:textId="7BA715FA" w:rsidR="00133C8A" w:rsidRPr="00133C8A" w:rsidRDefault="00133C8A" w:rsidP="00C3574E">
      <w:pPr>
        <w:pStyle w:val="ListNumber"/>
        <w:numPr>
          <w:ilvl w:val="0"/>
          <w:numId w:val="0"/>
        </w:numPr>
        <w:ind w:left="360"/>
      </w:pPr>
    </w:p>
    <w:p w14:paraId="37C86D83" w14:textId="77777777" w:rsidR="00A66B18" w:rsidRPr="00A6783B" w:rsidRDefault="00A66B18" w:rsidP="000E3FBF"/>
    <w:sectPr w:rsidR="00A66B18" w:rsidRPr="00A6783B" w:rsidSect="00F06C29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2F4C" w14:textId="77777777" w:rsidR="00F06C29" w:rsidRDefault="00F06C29" w:rsidP="00A66B18">
      <w:pPr>
        <w:spacing w:before="0" w:after="0"/>
      </w:pPr>
      <w:r>
        <w:separator/>
      </w:r>
    </w:p>
  </w:endnote>
  <w:endnote w:type="continuationSeparator" w:id="0">
    <w:p w14:paraId="24BFFB41" w14:textId="77777777" w:rsidR="00F06C29" w:rsidRDefault="00F06C29" w:rsidP="00A66B18">
      <w:pPr>
        <w:spacing w:before="0" w:after="0"/>
      </w:pPr>
      <w:r>
        <w:continuationSeparator/>
      </w:r>
    </w:p>
  </w:endnote>
  <w:endnote w:type="continuationNotice" w:id="1">
    <w:p w14:paraId="23F6F94C" w14:textId="77777777" w:rsidR="00F06C29" w:rsidRDefault="00F06C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4FB7B6AD" w14:textId="77777777" w:rsidTr="6440B21E">
      <w:trPr>
        <w:trHeight w:val="300"/>
      </w:trPr>
      <w:tc>
        <w:tcPr>
          <w:tcW w:w="3120" w:type="dxa"/>
        </w:tcPr>
        <w:p w14:paraId="53735257" w14:textId="7AFF45CC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6C1AFAF" w14:textId="64863C9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29E999C8" w14:textId="56AAB6A4" w:rsidR="6440B21E" w:rsidRDefault="6440B21E" w:rsidP="6440B21E">
          <w:pPr>
            <w:pStyle w:val="Header"/>
            <w:ind w:right="-115"/>
          </w:pPr>
        </w:p>
      </w:tc>
    </w:tr>
  </w:tbl>
  <w:p w14:paraId="2C0A6598" w14:textId="539B859E" w:rsidR="6440B21E" w:rsidRDefault="6440B21E" w:rsidP="6440B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7AAC" w14:textId="77777777" w:rsidR="00F06C29" w:rsidRDefault="00F06C29" w:rsidP="00A66B18">
      <w:pPr>
        <w:spacing w:before="0" w:after="0"/>
      </w:pPr>
      <w:r>
        <w:separator/>
      </w:r>
    </w:p>
  </w:footnote>
  <w:footnote w:type="continuationSeparator" w:id="0">
    <w:p w14:paraId="0A7E9470" w14:textId="77777777" w:rsidR="00F06C29" w:rsidRDefault="00F06C29" w:rsidP="00A66B18">
      <w:pPr>
        <w:spacing w:before="0" w:after="0"/>
      </w:pPr>
      <w:r>
        <w:continuationSeparator/>
      </w:r>
    </w:p>
  </w:footnote>
  <w:footnote w:type="continuationNotice" w:id="1">
    <w:p w14:paraId="70396F8D" w14:textId="77777777" w:rsidR="00F06C29" w:rsidRDefault="00F06C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1AA94C18" w14:textId="77777777" w:rsidTr="6440B21E">
      <w:trPr>
        <w:trHeight w:val="300"/>
      </w:trPr>
      <w:tc>
        <w:tcPr>
          <w:tcW w:w="3120" w:type="dxa"/>
        </w:tcPr>
        <w:p w14:paraId="6CCCC1B4" w14:textId="248358A6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671E591" w14:textId="3D72E4A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5E237616" w14:textId="325BDD0C" w:rsidR="6440B21E" w:rsidRDefault="6440B21E" w:rsidP="6440B21E">
          <w:pPr>
            <w:pStyle w:val="Header"/>
            <w:ind w:right="-115"/>
          </w:pPr>
        </w:p>
      </w:tc>
    </w:tr>
  </w:tbl>
  <w:p w14:paraId="175902B4" w14:textId="2E3F248B" w:rsidR="6440B21E" w:rsidRDefault="6440B21E" w:rsidP="6440B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B195"/>
    <w:multiLevelType w:val="hybridMultilevel"/>
    <w:tmpl w:val="FFFFFFFF"/>
    <w:lvl w:ilvl="0" w:tplc="1A163564">
      <w:start w:val="1"/>
      <w:numFmt w:val="lowerLetter"/>
      <w:lvlText w:val="%1."/>
      <w:lvlJc w:val="left"/>
      <w:pPr>
        <w:ind w:left="720" w:hanging="360"/>
      </w:pPr>
    </w:lvl>
    <w:lvl w:ilvl="1" w:tplc="98EC2DB0">
      <w:start w:val="1"/>
      <w:numFmt w:val="lowerLetter"/>
      <w:lvlText w:val="%2."/>
      <w:lvlJc w:val="left"/>
      <w:pPr>
        <w:ind w:left="1440" w:hanging="360"/>
      </w:pPr>
    </w:lvl>
    <w:lvl w:ilvl="2" w:tplc="3104F5B6">
      <w:start w:val="1"/>
      <w:numFmt w:val="lowerRoman"/>
      <w:lvlText w:val="%3."/>
      <w:lvlJc w:val="right"/>
      <w:pPr>
        <w:ind w:left="2160" w:hanging="180"/>
      </w:pPr>
    </w:lvl>
    <w:lvl w:ilvl="3" w:tplc="095C59C0">
      <w:start w:val="1"/>
      <w:numFmt w:val="decimal"/>
      <w:lvlText w:val="%4."/>
      <w:lvlJc w:val="left"/>
      <w:pPr>
        <w:ind w:left="2880" w:hanging="360"/>
      </w:pPr>
    </w:lvl>
    <w:lvl w:ilvl="4" w:tplc="AF54CF7A">
      <w:start w:val="1"/>
      <w:numFmt w:val="lowerLetter"/>
      <w:lvlText w:val="%5."/>
      <w:lvlJc w:val="left"/>
      <w:pPr>
        <w:ind w:left="3600" w:hanging="360"/>
      </w:pPr>
    </w:lvl>
    <w:lvl w:ilvl="5" w:tplc="3872F21A">
      <w:start w:val="1"/>
      <w:numFmt w:val="lowerRoman"/>
      <w:lvlText w:val="%6."/>
      <w:lvlJc w:val="right"/>
      <w:pPr>
        <w:ind w:left="4320" w:hanging="180"/>
      </w:pPr>
    </w:lvl>
    <w:lvl w:ilvl="6" w:tplc="6C927A24">
      <w:start w:val="1"/>
      <w:numFmt w:val="decimal"/>
      <w:lvlText w:val="%7."/>
      <w:lvlJc w:val="left"/>
      <w:pPr>
        <w:ind w:left="5040" w:hanging="360"/>
      </w:pPr>
    </w:lvl>
    <w:lvl w:ilvl="7" w:tplc="1FD48F08">
      <w:start w:val="1"/>
      <w:numFmt w:val="lowerLetter"/>
      <w:lvlText w:val="%8."/>
      <w:lvlJc w:val="left"/>
      <w:pPr>
        <w:ind w:left="5760" w:hanging="360"/>
      </w:pPr>
    </w:lvl>
    <w:lvl w:ilvl="8" w:tplc="D2244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88B5"/>
    <w:multiLevelType w:val="hybridMultilevel"/>
    <w:tmpl w:val="FFFFFFFF"/>
    <w:lvl w:ilvl="0" w:tplc="17FC8682">
      <w:start w:val="1"/>
      <w:numFmt w:val="lowerLetter"/>
      <w:lvlText w:val="%1."/>
      <w:lvlJc w:val="left"/>
      <w:pPr>
        <w:ind w:left="720" w:hanging="360"/>
      </w:pPr>
    </w:lvl>
    <w:lvl w:ilvl="1" w:tplc="CCCE71FC">
      <w:start w:val="1"/>
      <w:numFmt w:val="lowerLetter"/>
      <w:lvlText w:val="%2."/>
      <w:lvlJc w:val="left"/>
      <w:pPr>
        <w:ind w:left="1440" w:hanging="360"/>
      </w:pPr>
    </w:lvl>
    <w:lvl w:ilvl="2" w:tplc="72361BEC">
      <w:start w:val="1"/>
      <w:numFmt w:val="lowerRoman"/>
      <w:lvlText w:val="%3."/>
      <w:lvlJc w:val="right"/>
      <w:pPr>
        <w:ind w:left="2160" w:hanging="180"/>
      </w:pPr>
    </w:lvl>
    <w:lvl w:ilvl="3" w:tplc="747E903C">
      <w:start w:val="1"/>
      <w:numFmt w:val="decimal"/>
      <w:lvlText w:val="%4."/>
      <w:lvlJc w:val="left"/>
      <w:pPr>
        <w:ind w:left="2880" w:hanging="360"/>
      </w:pPr>
    </w:lvl>
    <w:lvl w:ilvl="4" w:tplc="D790668C">
      <w:start w:val="1"/>
      <w:numFmt w:val="lowerLetter"/>
      <w:lvlText w:val="%5."/>
      <w:lvlJc w:val="left"/>
      <w:pPr>
        <w:ind w:left="3600" w:hanging="360"/>
      </w:pPr>
    </w:lvl>
    <w:lvl w:ilvl="5" w:tplc="83EECACC">
      <w:start w:val="1"/>
      <w:numFmt w:val="lowerRoman"/>
      <w:lvlText w:val="%6."/>
      <w:lvlJc w:val="right"/>
      <w:pPr>
        <w:ind w:left="4320" w:hanging="180"/>
      </w:pPr>
    </w:lvl>
    <w:lvl w:ilvl="6" w:tplc="82B84F1A">
      <w:start w:val="1"/>
      <w:numFmt w:val="decimal"/>
      <w:lvlText w:val="%7."/>
      <w:lvlJc w:val="left"/>
      <w:pPr>
        <w:ind w:left="5040" w:hanging="360"/>
      </w:pPr>
    </w:lvl>
    <w:lvl w:ilvl="7" w:tplc="E94A8280">
      <w:start w:val="1"/>
      <w:numFmt w:val="lowerLetter"/>
      <w:lvlText w:val="%8."/>
      <w:lvlJc w:val="left"/>
      <w:pPr>
        <w:ind w:left="5760" w:hanging="360"/>
      </w:pPr>
    </w:lvl>
    <w:lvl w:ilvl="8" w:tplc="00CAA7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883A4D"/>
    <w:multiLevelType w:val="hybridMultilevel"/>
    <w:tmpl w:val="FFFFFFFF"/>
    <w:lvl w:ilvl="0" w:tplc="96CC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26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81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AD7F"/>
    <w:multiLevelType w:val="hybridMultilevel"/>
    <w:tmpl w:val="FFFFFFFF"/>
    <w:lvl w:ilvl="0" w:tplc="48DC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A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3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8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A0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2503">
    <w:abstractNumId w:val="4"/>
  </w:num>
  <w:num w:numId="2" w16cid:durableId="569197814">
    <w:abstractNumId w:val="7"/>
  </w:num>
  <w:num w:numId="3" w16cid:durableId="731344017">
    <w:abstractNumId w:val="6"/>
  </w:num>
  <w:num w:numId="4" w16cid:durableId="1642999143">
    <w:abstractNumId w:val="3"/>
  </w:num>
  <w:num w:numId="5" w16cid:durableId="2105564405">
    <w:abstractNumId w:val="1"/>
  </w:num>
  <w:num w:numId="6" w16cid:durableId="490952158">
    <w:abstractNumId w:val="0"/>
  </w:num>
  <w:num w:numId="7" w16cid:durableId="1343894302">
    <w:abstractNumId w:val="5"/>
  </w:num>
  <w:num w:numId="8" w16cid:durableId="9527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3"/>
    <w:rsid w:val="00007033"/>
    <w:rsid w:val="00012B8C"/>
    <w:rsid w:val="00015251"/>
    <w:rsid w:val="0001730B"/>
    <w:rsid w:val="00020E74"/>
    <w:rsid w:val="00023DFC"/>
    <w:rsid w:val="00040A02"/>
    <w:rsid w:val="0005474B"/>
    <w:rsid w:val="0005739C"/>
    <w:rsid w:val="00063900"/>
    <w:rsid w:val="000641C3"/>
    <w:rsid w:val="000756A9"/>
    <w:rsid w:val="000777E8"/>
    <w:rsid w:val="00080E40"/>
    <w:rsid w:val="000810F0"/>
    <w:rsid w:val="00083BAA"/>
    <w:rsid w:val="000A2046"/>
    <w:rsid w:val="000B01E9"/>
    <w:rsid w:val="000B19F9"/>
    <w:rsid w:val="000B69B0"/>
    <w:rsid w:val="000C0F71"/>
    <w:rsid w:val="000C54FC"/>
    <w:rsid w:val="000C6950"/>
    <w:rsid w:val="000C79F9"/>
    <w:rsid w:val="000D1AB2"/>
    <w:rsid w:val="000E3FBF"/>
    <w:rsid w:val="0010680C"/>
    <w:rsid w:val="00133C8A"/>
    <w:rsid w:val="0013510A"/>
    <w:rsid w:val="00144019"/>
    <w:rsid w:val="00146D42"/>
    <w:rsid w:val="00151E3A"/>
    <w:rsid w:val="001766D6"/>
    <w:rsid w:val="001910B7"/>
    <w:rsid w:val="001927B1"/>
    <w:rsid w:val="001A6DF5"/>
    <w:rsid w:val="001B52A1"/>
    <w:rsid w:val="001B6D6B"/>
    <w:rsid w:val="001B6FBD"/>
    <w:rsid w:val="001B7F6D"/>
    <w:rsid w:val="001C05DA"/>
    <w:rsid w:val="001D0A89"/>
    <w:rsid w:val="001E2320"/>
    <w:rsid w:val="00201EC1"/>
    <w:rsid w:val="00204F91"/>
    <w:rsid w:val="00214E28"/>
    <w:rsid w:val="0022179C"/>
    <w:rsid w:val="00224E4E"/>
    <w:rsid w:val="00225316"/>
    <w:rsid w:val="00226001"/>
    <w:rsid w:val="0022662C"/>
    <w:rsid w:val="0023255C"/>
    <w:rsid w:val="00232A9D"/>
    <w:rsid w:val="002450CB"/>
    <w:rsid w:val="0024639D"/>
    <w:rsid w:val="00271F25"/>
    <w:rsid w:val="0027355C"/>
    <w:rsid w:val="00275195"/>
    <w:rsid w:val="002916AF"/>
    <w:rsid w:val="00294C96"/>
    <w:rsid w:val="002B0BD2"/>
    <w:rsid w:val="002B686E"/>
    <w:rsid w:val="002C0E4D"/>
    <w:rsid w:val="002D4DB9"/>
    <w:rsid w:val="002E35A2"/>
    <w:rsid w:val="002F5E50"/>
    <w:rsid w:val="002F6DCE"/>
    <w:rsid w:val="00313209"/>
    <w:rsid w:val="00316138"/>
    <w:rsid w:val="00322BCC"/>
    <w:rsid w:val="003239A7"/>
    <w:rsid w:val="00327169"/>
    <w:rsid w:val="0034257A"/>
    <w:rsid w:val="0034428E"/>
    <w:rsid w:val="00351F5E"/>
    <w:rsid w:val="00352B81"/>
    <w:rsid w:val="00361034"/>
    <w:rsid w:val="0036563A"/>
    <w:rsid w:val="00374EB2"/>
    <w:rsid w:val="003778C9"/>
    <w:rsid w:val="003808B7"/>
    <w:rsid w:val="003929A0"/>
    <w:rsid w:val="003941C9"/>
    <w:rsid w:val="003950AA"/>
    <w:rsid w:val="003A0150"/>
    <w:rsid w:val="003A759A"/>
    <w:rsid w:val="003B1A29"/>
    <w:rsid w:val="003B7E67"/>
    <w:rsid w:val="003C5711"/>
    <w:rsid w:val="003C5CF7"/>
    <w:rsid w:val="003D05F8"/>
    <w:rsid w:val="003D335E"/>
    <w:rsid w:val="003D3411"/>
    <w:rsid w:val="003E24DF"/>
    <w:rsid w:val="003F5A6C"/>
    <w:rsid w:val="0041428F"/>
    <w:rsid w:val="00424C86"/>
    <w:rsid w:val="00437DB2"/>
    <w:rsid w:val="00441221"/>
    <w:rsid w:val="0044332B"/>
    <w:rsid w:val="0044488F"/>
    <w:rsid w:val="00457E99"/>
    <w:rsid w:val="00470A68"/>
    <w:rsid w:val="00470B07"/>
    <w:rsid w:val="0047168C"/>
    <w:rsid w:val="0048461A"/>
    <w:rsid w:val="0049059E"/>
    <w:rsid w:val="00494A6B"/>
    <w:rsid w:val="004A07EE"/>
    <w:rsid w:val="004A0926"/>
    <w:rsid w:val="004A1274"/>
    <w:rsid w:val="004A2B0D"/>
    <w:rsid w:val="004B1222"/>
    <w:rsid w:val="004B6008"/>
    <w:rsid w:val="004C47D5"/>
    <w:rsid w:val="004D1A31"/>
    <w:rsid w:val="004D39D2"/>
    <w:rsid w:val="004D63E9"/>
    <w:rsid w:val="004E5500"/>
    <w:rsid w:val="004E5816"/>
    <w:rsid w:val="004F16A4"/>
    <w:rsid w:val="00503061"/>
    <w:rsid w:val="0050624F"/>
    <w:rsid w:val="00514B2D"/>
    <w:rsid w:val="00525BFC"/>
    <w:rsid w:val="00530DB1"/>
    <w:rsid w:val="00535460"/>
    <w:rsid w:val="00545B3F"/>
    <w:rsid w:val="00553FE6"/>
    <w:rsid w:val="005600F6"/>
    <w:rsid w:val="00586482"/>
    <w:rsid w:val="00595033"/>
    <w:rsid w:val="00595D55"/>
    <w:rsid w:val="005A7235"/>
    <w:rsid w:val="005C159E"/>
    <w:rsid w:val="005C2210"/>
    <w:rsid w:val="005C605F"/>
    <w:rsid w:val="005C622A"/>
    <w:rsid w:val="005D0664"/>
    <w:rsid w:val="005D5C3E"/>
    <w:rsid w:val="005D61B5"/>
    <w:rsid w:val="005E2BCA"/>
    <w:rsid w:val="005E2CBA"/>
    <w:rsid w:val="005E48C2"/>
    <w:rsid w:val="005F4731"/>
    <w:rsid w:val="005F5AF5"/>
    <w:rsid w:val="005F63E0"/>
    <w:rsid w:val="00607389"/>
    <w:rsid w:val="00615018"/>
    <w:rsid w:val="0062123A"/>
    <w:rsid w:val="0062784F"/>
    <w:rsid w:val="00631DE8"/>
    <w:rsid w:val="0064495C"/>
    <w:rsid w:val="00645736"/>
    <w:rsid w:val="00646E75"/>
    <w:rsid w:val="0065039B"/>
    <w:rsid w:val="00656C66"/>
    <w:rsid w:val="00656CFB"/>
    <w:rsid w:val="006602BE"/>
    <w:rsid w:val="00663719"/>
    <w:rsid w:val="00675D23"/>
    <w:rsid w:val="00676467"/>
    <w:rsid w:val="006A3FBB"/>
    <w:rsid w:val="006D0204"/>
    <w:rsid w:val="006D6101"/>
    <w:rsid w:val="006E7FC6"/>
    <w:rsid w:val="006F3BD6"/>
    <w:rsid w:val="006F67F2"/>
    <w:rsid w:val="006F6F10"/>
    <w:rsid w:val="007464DE"/>
    <w:rsid w:val="00747995"/>
    <w:rsid w:val="00747F1A"/>
    <w:rsid w:val="00763448"/>
    <w:rsid w:val="00783E79"/>
    <w:rsid w:val="00784870"/>
    <w:rsid w:val="00792A2E"/>
    <w:rsid w:val="0079528A"/>
    <w:rsid w:val="007A70BF"/>
    <w:rsid w:val="007B3FFE"/>
    <w:rsid w:val="007B4998"/>
    <w:rsid w:val="007B5AE8"/>
    <w:rsid w:val="007C15CF"/>
    <w:rsid w:val="007C2D89"/>
    <w:rsid w:val="007D3B04"/>
    <w:rsid w:val="007E6992"/>
    <w:rsid w:val="007E7141"/>
    <w:rsid w:val="007E7F36"/>
    <w:rsid w:val="007F5192"/>
    <w:rsid w:val="008069F0"/>
    <w:rsid w:val="00821D40"/>
    <w:rsid w:val="008250B7"/>
    <w:rsid w:val="0082702D"/>
    <w:rsid w:val="00830854"/>
    <w:rsid w:val="0083136E"/>
    <w:rsid w:val="00835CA2"/>
    <w:rsid w:val="00843CAC"/>
    <w:rsid w:val="00850595"/>
    <w:rsid w:val="0085298C"/>
    <w:rsid w:val="00854541"/>
    <w:rsid w:val="00855E48"/>
    <w:rsid w:val="00862033"/>
    <w:rsid w:val="00867824"/>
    <w:rsid w:val="0087041E"/>
    <w:rsid w:val="0087088A"/>
    <w:rsid w:val="00872D0F"/>
    <w:rsid w:val="0088641B"/>
    <w:rsid w:val="008A18F0"/>
    <w:rsid w:val="008A6275"/>
    <w:rsid w:val="008C1DF9"/>
    <w:rsid w:val="008C53A2"/>
    <w:rsid w:val="008C6BD5"/>
    <w:rsid w:val="008D2383"/>
    <w:rsid w:val="008D304D"/>
    <w:rsid w:val="008D75D9"/>
    <w:rsid w:val="008D79E9"/>
    <w:rsid w:val="008E3517"/>
    <w:rsid w:val="008E7CDA"/>
    <w:rsid w:val="008F0F99"/>
    <w:rsid w:val="008F1A4B"/>
    <w:rsid w:val="008F3718"/>
    <w:rsid w:val="008F76A7"/>
    <w:rsid w:val="00903193"/>
    <w:rsid w:val="0093765A"/>
    <w:rsid w:val="0094011A"/>
    <w:rsid w:val="009450D7"/>
    <w:rsid w:val="009458E7"/>
    <w:rsid w:val="00960728"/>
    <w:rsid w:val="00967885"/>
    <w:rsid w:val="00972CEA"/>
    <w:rsid w:val="0097564E"/>
    <w:rsid w:val="00990926"/>
    <w:rsid w:val="00995A21"/>
    <w:rsid w:val="00995E69"/>
    <w:rsid w:val="009A3ECE"/>
    <w:rsid w:val="009A4E96"/>
    <w:rsid w:val="009B16A7"/>
    <w:rsid w:val="009B2291"/>
    <w:rsid w:val="009B7337"/>
    <w:rsid w:val="009C2FD9"/>
    <w:rsid w:val="009C350B"/>
    <w:rsid w:val="009C550F"/>
    <w:rsid w:val="009D6E13"/>
    <w:rsid w:val="009E04A1"/>
    <w:rsid w:val="009F2562"/>
    <w:rsid w:val="009F6171"/>
    <w:rsid w:val="00A10AB3"/>
    <w:rsid w:val="00A157CD"/>
    <w:rsid w:val="00A21351"/>
    <w:rsid w:val="00A4236A"/>
    <w:rsid w:val="00A66B18"/>
    <w:rsid w:val="00A6783B"/>
    <w:rsid w:val="00A821C0"/>
    <w:rsid w:val="00A91AE3"/>
    <w:rsid w:val="00A96CF8"/>
    <w:rsid w:val="00A97008"/>
    <w:rsid w:val="00AA45B8"/>
    <w:rsid w:val="00AB0D79"/>
    <w:rsid w:val="00AB1B62"/>
    <w:rsid w:val="00AB57A2"/>
    <w:rsid w:val="00AB7E37"/>
    <w:rsid w:val="00AD3B00"/>
    <w:rsid w:val="00AD7A56"/>
    <w:rsid w:val="00AE1388"/>
    <w:rsid w:val="00AE46C8"/>
    <w:rsid w:val="00AF3481"/>
    <w:rsid w:val="00AF3982"/>
    <w:rsid w:val="00B03A75"/>
    <w:rsid w:val="00B122BD"/>
    <w:rsid w:val="00B21366"/>
    <w:rsid w:val="00B2499C"/>
    <w:rsid w:val="00B31784"/>
    <w:rsid w:val="00B438A6"/>
    <w:rsid w:val="00B50294"/>
    <w:rsid w:val="00B5520D"/>
    <w:rsid w:val="00B558A9"/>
    <w:rsid w:val="00B57D6E"/>
    <w:rsid w:val="00B627D8"/>
    <w:rsid w:val="00B6290C"/>
    <w:rsid w:val="00B66325"/>
    <w:rsid w:val="00B67709"/>
    <w:rsid w:val="00B76690"/>
    <w:rsid w:val="00B85124"/>
    <w:rsid w:val="00B85FBF"/>
    <w:rsid w:val="00B976E2"/>
    <w:rsid w:val="00BB1AE0"/>
    <w:rsid w:val="00BC24B5"/>
    <w:rsid w:val="00BC2B73"/>
    <w:rsid w:val="00BC7A96"/>
    <w:rsid w:val="00BD1792"/>
    <w:rsid w:val="00BD2F81"/>
    <w:rsid w:val="00BE62F3"/>
    <w:rsid w:val="00BF0AD9"/>
    <w:rsid w:val="00C02EA0"/>
    <w:rsid w:val="00C14316"/>
    <w:rsid w:val="00C2798A"/>
    <w:rsid w:val="00C3574E"/>
    <w:rsid w:val="00C454A4"/>
    <w:rsid w:val="00C541F7"/>
    <w:rsid w:val="00C63FD9"/>
    <w:rsid w:val="00C6535F"/>
    <w:rsid w:val="00C701F7"/>
    <w:rsid w:val="00C70786"/>
    <w:rsid w:val="00CA1921"/>
    <w:rsid w:val="00CB0BA6"/>
    <w:rsid w:val="00CB5823"/>
    <w:rsid w:val="00CD0AAF"/>
    <w:rsid w:val="00CD3239"/>
    <w:rsid w:val="00CD3B37"/>
    <w:rsid w:val="00CF2093"/>
    <w:rsid w:val="00D3226E"/>
    <w:rsid w:val="00D41084"/>
    <w:rsid w:val="00D4338D"/>
    <w:rsid w:val="00D46235"/>
    <w:rsid w:val="00D50AA8"/>
    <w:rsid w:val="00D63635"/>
    <w:rsid w:val="00D65F9D"/>
    <w:rsid w:val="00D664BC"/>
    <w:rsid w:val="00D66593"/>
    <w:rsid w:val="00D87464"/>
    <w:rsid w:val="00D94CC6"/>
    <w:rsid w:val="00DA12AB"/>
    <w:rsid w:val="00DC0A22"/>
    <w:rsid w:val="00DE5DFE"/>
    <w:rsid w:val="00DE6DA2"/>
    <w:rsid w:val="00DE75C1"/>
    <w:rsid w:val="00DF1523"/>
    <w:rsid w:val="00DF25BC"/>
    <w:rsid w:val="00DF2D30"/>
    <w:rsid w:val="00DF58BE"/>
    <w:rsid w:val="00E107B8"/>
    <w:rsid w:val="00E14E58"/>
    <w:rsid w:val="00E17DF1"/>
    <w:rsid w:val="00E21240"/>
    <w:rsid w:val="00E21B36"/>
    <w:rsid w:val="00E243EC"/>
    <w:rsid w:val="00E27477"/>
    <w:rsid w:val="00E331C1"/>
    <w:rsid w:val="00E370E2"/>
    <w:rsid w:val="00E410F1"/>
    <w:rsid w:val="00E55D74"/>
    <w:rsid w:val="00E61EEC"/>
    <w:rsid w:val="00E626E5"/>
    <w:rsid w:val="00E6540C"/>
    <w:rsid w:val="00E73577"/>
    <w:rsid w:val="00E81E2A"/>
    <w:rsid w:val="00E8606F"/>
    <w:rsid w:val="00E87088"/>
    <w:rsid w:val="00E87CA8"/>
    <w:rsid w:val="00E97DF3"/>
    <w:rsid w:val="00EA0BC2"/>
    <w:rsid w:val="00EA6A6F"/>
    <w:rsid w:val="00EB7785"/>
    <w:rsid w:val="00EC37E4"/>
    <w:rsid w:val="00EC5108"/>
    <w:rsid w:val="00EC6671"/>
    <w:rsid w:val="00EE0952"/>
    <w:rsid w:val="00EE4296"/>
    <w:rsid w:val="00EE70C6"/>
    <w:rsid w:val="00F02794"/>
    <w:rsid w:val="00F04CEA"/>
    <w:rsid w:val="00F05FDD"/>
    <w:rsid w:val="00F06C29"/>
    <w:rsid w:val="00F07520"/>
    <w:rsid w:val="00F1322A"/>
    <w:rsid w:val="00F152D0"/>
    <w:rsid w:val="00F21C43"/>
    <w:rsid w:val="00F31F7A"/>
    <w:rsid w:val="00F33846"/>
    <w:rsid w:val="00F54018"/>
    <w:rsid w:val="00F56A19"/>
    <w:rsid w:val="00F85275"/>
    <w:rsid w:val="00F903E2"/>
    <w:rsid w:val="00FA7631"/>
    <w:rsid w:val="00FC3B21"/>
    <w:rsid w:val="00FD1165"/>
    <w:rsid w:val="00FD2BF8"/>
    <w:rsid w:val="00FD3B3A"/>
    <w:rsid w:val="00FD78D8"/>
    <w:rsid w:val="00FE0F43"/>
    <w:rsid w:val="00FE432F"/>
    <w:rsid w:val="00FF1AB4"/>
    <w:rsid w:val="6440B21E"/>
    <w:rsid w:val="6AA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6C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D1AB2"/>
    <w:pPr>
      <w:spacing w:after="120"/>
    </w:pPr>
    <w:rPr>
      <w:rFonts w:ascii="Segoe UI" w:eastAsiaTheme="minorHAnsi" w:hAnsi="Segoe U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2C0E4D"/>
    <w:pPr>
      <w:spacing w:before="240" w:after="240"/>
      <w:outlineLvl w:val="0"/>
    </w:pPr>
    <w:rPr>
      <w:rFonts w:ascii="Century Gothic" w:hAnsi="Century Gothic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2C0E4D"/>
    <w:rPr>
      <w:rFonts w:ascii="Century Gothic" w:eastAsiaTheme="minorHAnsi" w:hAnsi="Century Gothic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DE75C1"/>
    <w:pPr>
      <w:spacing w:after="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8D2383"/>
    <w:pPr>
      <w:numPr>
        <w:numId w:val="7"/>
      </w:numPr>
      <w:spacing w:before="240" w:after="240"/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7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qFormat/>
    <w:rsid w:val="00AA45B8"/>
    <w:pPr>
      <w:numPr>
        <w:numId w:val="0"/>
      </w:num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qFormat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customStyle="1" w:styleId="MeetinginfoBold">
    <w:name w:val="Meeting info Bold"/>
    <w:basedOn w:val="MeetingInfo"/>
    <w:qFormat/>
    <w:rsid w:val="002C0E4D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9FADC27FC5B41B451ED2599D5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1FAF-1538-5642-AA2B-A408A32B13F0}"/>
      </w:docPartPr>
      <w:docPartBody>
        <w:p w:rsidR="00AE67B5" w:rsidRDefault="00D32A53" w:rsidP="00846A6E">
          <w:pPr>
            <w:pStyle w:val="8959FADC27FC5B41B451ED2599D54940"/>
          </w:pPr>
          <w:r w:rsidRPr="002C0E4D">
            <w:t>Date:</w:t>
          </w:r>
        </w:p>
      </w:docPartBody>
    </w:docPart>
    <w:docPart>
      <w:docPartPr>
        <w:name w:val="72A721069C976F48BABB4C73C2CD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F898-BB95-4348-9527-F93635AE4743}"/>
      </w:docPartPr>
      <w:docPartBody>
        <w:p w:rsidR="00AE67B5" w:rsidRDefault="00D32A53" w:rsidP="00846A6E">
          <w:pPr>
            <w:pStyle w:val="72A721069C976F48BABB4C73C2CD25C3"/>
          </w:pPr>
          <w:r w:rsidRPr="00DE75C1">
            <w:t>Time:</w:t>
          </w:r>
        </w:p>
      </w:docPartBody>
    </w:docPart>
    <w:docPart>
      <w:docPartPr>
        <w:name w:val="FCFB76AABBCCFF4C8242EEBE845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0361-41C9-7D4B-AF16-5F78ACCFA5A8}"/>
      </w:docPartPr>
      <w:docPartBody>
        <w:p w:rsidR="00AE67B5" w:rsidRDefault="00D32A53" w:rsidP="00846A6E">
          <w:pPr>
            <w:pStyle w:val="FCFB76AABBCCFF4C8242EEBE8452F948"/>
          </w:pPr>
          <w:r w:rsidRPr="00DE75C1">
            <w:t>Facilitator:</w:t>
          </w:r>
        </w:p>
      </w:docPartBody>
    </w:docPart>
    <w:docPart>
      <w:docPartPr>
        <w:name w:val="0BD53DC00CBE2C448EDF90EF3A83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68D-F4DD-1F46-9C97-29314821ADC9}"/>
      </w:docPartPr>
      <w:docPartBody>
        <w:p w:rsidR="00AE67B5" w:rsidRDefault="00D32A53" w:rsidP="00846A6E">
          <w:pPr>
            <w:pStyle w:val="0BD53DC00CBE2C448EDF90EF3A83E497"/>
          </w:pPr>
          <w:r w:rsidRPr="002C0E4D">
            <w:t>Location:</w:t>
          </w:r>
        </w:p>
      </w:docPartBody>
    </w:docPart>
    <w:docPart>
      <w:docPartPr>
        <w:name w:val="BD0561375D7B4440B1DE986F66E0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8AD-86F7-4C55-8B13-AE5199A98905}"/>
      </w:docPartPr>
      <w:docPartBody>
        <w:p w:rsidR="00D32A53" w:rsidRDefault="00D32A53">
          <w:r w:rsidRPr="00AA45B8">
            <w:t>Conference room</w:t>
          </w:r>
        </w:p>
      </w:docPartBody>
    </w:docPart>
    <w:docPart>
      <w:docPartPr>
        <w:name w:val="499A82D436E643CB91A2E5D87D4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397B-1395-45CC-AA6E-7E61FDF29A57}"/>
      </w:docPartPr>
      <w:docPartBody>
        <w:p w:rsidR="00D32A53" w:rsidRDefault="00D32A53">
          <w:r w:rsidRPr="00AA45B8">
            <w:t>1/9/23</w:t>
          </w:r>
        </w:p>
      </w:docPartBody>
    </w:docPart>
    <w:docPart>
      <w:docPartPr>
        <w:name w:val="570885AAFC0E42B4BFBC6597059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E916-6278-40E6-896B-4B0477D374B8}"/>
      </w:docPartPr>
      <w:docPartBody>
        <w:p w:rsidR="00D32A53" w:rsidRDefault="00D32A53">
          <w:r w:rsidRPr="00AA45B8">
            <w:t>9:30 a.m.</w:t>
          </w:r>
        </w:p>
      </w:docPartBody>
    </w:docPart>
    <w:docPart>
      <w:docPartPr>
        <w:name w:val="F1494E5B397E44568AB8A456C9B3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EC4A-CC40-4BE1-B2B2-CE968AFFEF80}"/>
      </w:docPartPr>
      <w:docPartBody>
        <w:p w:rsidR="00D32A53" w:rsidRDefault="00D32A53">
          <w:r w:rsidRPr="00AA45B8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E"/>
    <w:rsid w:val="000D0C2E"/>
    <w:rsid w:val="00160EC4"/>
    <w:rsid w:val="00265D0F"/>
    <w:rsid w:val="002B3292"/>
    <w:rsid w:val="002C18DA"/>
    <w:rsid w:val="00515B84"/>
    <w:rsid w:val="00592C80"/>
    <w:rsid w:val="00654C01"/>
    <w:rsid w:val="00750B20"/>
    <w:rsid w:val="00846A6E"/>
    <w:rsid w:val="00AE67B5"/>
    <w:rsid w:val="00D32A53"/>
    <w:rsid w:val="00E635EF"/>
    <w:rsid w:val="00F5435B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9FADC27FC5B41B451ED2599D54940">
    <w:name w:val="8959FADC27FC5B41B451ED2599D54940"/>
    <w:rsid w:val="00846A6E"/>
  </w:style>
  <w:style w:type="paragraph" w:customStyle="1" w:styleId="72A721069C976F48BABB4C73C2CD25C3">
    <w:name w:val="72A721069C976F48BABB4C73C2CD25C3"/>
    <w:rsid w:val="00846A6E"/>
  </w:style>
  <w:style w:type="paragraph" w:customStyle="1" w:styleId="FCFB76AABBCCFF4C8242EEBE8452F948">
    <w:name w:val="FCFB76AABBCCFF4C8242EEBE8452F948"/>
    <w:rsid w:val="00846A6E"/>
  </w:style>
  <w:style w:type="paragraph" w:customStyle="1" w:styleId="0BD53DC00CBE2C448EDF90EF3A83E497">
    <w:name w:val="0BD53DC00CBE2C448EDF90EF3A83E497"/>
    <w:rsid w:val="00846A6E"/>
  </w:style>
  <w:style w:type="character" w:styleId="PlaceholderText">
    <w:name w:val="Placeholder Text"/>
    <w:basedOn w:val="DefaultParagraphFont"/>
    <w:uiPriority w:val="99"/>
    <w:semiHidden/>
    <w:rsid w:val="00D32A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C6FA26-3ADE-4503-AAB9-E0FCFFBAD1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1C83A35-E4C8-48C2-9AE8-E6F54389781F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4A5FB04-143E-429F-9925-7FA3BB2EA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88613-EDFC-427A-8EED-872E311E938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2024-05-16T02:09:00Z</dcterms:created>
  <dcterms:modified xsi:type="dcterms:W3CDTF">2024-05-16T02:09:00Z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