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1EA6" w14:textId="23AE9FEE" w:rsidR="003B7E67" w:rsidRDefault="00AA45B8" w:rsidP="003B7E67">
      <w:pPr>
        <w:pStyle w:val="MeetingInf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7D3A26ED" wp14:editId="54B4ACAA">
                <wp:simplePos x="0" y="0"/>
                <wp:positionH relativeFrom="column">
                  <wp:posOffset>-878205</wp:posOffset>
                </wp:positionH>
                <wp:positionV relativeFrom="paragraph">
                  <wp:posOffset>-95885</wp:posOffset>
                </wp:positionV>
                <wp:extent cx="7954010" cy="10059670"/>
                <wp:effectExtent l="0" t="0" r="889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4010" cy="10059670"/>
                          <a:chOff x="144780" y="980888"/>
                          <a:chExt cx="7954069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26449" y="980888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449992" w14:textId="77777777" w:rsidR="00B122BD" w:rsidRDefault="00B122BD" w:rsidP="00B122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4780" y="7116181"/>
                            <a:ext cx="7772400" cy="294081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3E368D" w14:textId="77777777" w:rsidR="00A97008" w:rsidRDefault="00A97008" w:rsidP="00A970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4780" y="2374900"/>
                            <a:ext cx="43985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A26ED" id="Group 2" o:spid="_x0000_s1026" alt="&quot;&quot;" style="position:absolute;margin-left:-69.15pt;margin-top:-7.55pt;width:626.3pt;height:792.1pt;z-index:-251658240;mso-width-relative:margin;mso-height-relative:margin" coordorigin="1447,9808" coordsize="79540,10058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">
                <v:rect id="Rectangle 1" o:spid="_x0000_s1027" style="position:absolute;left:3264;top:9808;width:77724;height:10058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" fillcolor="#ecf2da [665]" stroked="f" strokeweight="1pt">
                  <v:textbox>
                    <w:txbxContent>
                      <w:p w14:paraId="4B449992" w14:textId="77777777" w:rsidR="00B122BD" w:rsidRDefault="00B122BD" w:rsidP="00B122BD">
                        <w:pPr>
                          <w:jc w:val="center"/>
                        </w:pPr>
                      </w:p>
                    </w:txbxContent>
                  </v:textbox>
                </v:rect>
                <v:rect id="Rectangle 3" o:spid="_x0000_s1028" style="position:absolute;left:1447;top:71161;width:77724;height:2940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" fillcolor="#dae6b6 [1305]" stroked="f" strokeweight="1pt">
                  <v:textbox>
                    <w:txbxContent>
                      <w:p w14:paraId="593E368D" w14:textId="77777777" w:rsidR="00A97008" w:rsidRDefault="00A97008" w:rsidP="00A97008">
                        <w:pPr>
                          <w:jc w:val="center"/>
                        </w:pPr>
                      </w:p>
                    </w:txbxContent>
                  </v:textbox>
                </v:rect>
                <v:line id="Straight Connector 4" o:spid="_x0000_s1029" style="position:absolute;visibility:visible;mso-wrap-style:square" from="1447,23749" to="45433,2374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" strokecolor="#7d9532 [2409]" strokeweight="1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5760"/>
        <w:gridCol w:w="1440"/>
        <w:gridCol w:w="2160"/>
      </w:tblGrid>
      <w:tr w:rsidR="00DE75C1" w:rsidRPr="00DE75C1" w14:paraId="7D0BDE38" w14:textId="77777777" w:rsidTr="6440B21E">
        <w:trPr>
          <w:trHeight w:val="180"/>
        </w:trPr>
        <w:tc>
          <w:tcPr>
            <w:tcW w:w="3077" w:type="pct"/>
            <w:vMerge w:val="restart"/>
          </w:tcPr>
          <w:p w14:paraId="6DA1E6AE" w14:textId="350F52B5" w:rsidR="007464DE" w:rsidRPr="00DE75C1" w:rsidRDefault="6440B21E" w:rsidP="6440B21E">
            <w:pPr>
              <w:pStyle w:val="Heading1"/>
              <w:jc w:val="both"/>
            </w:pPr>
            <w:r>
              <w:t>OFRPD</w:t>
            </w:r>
            <w:r w:rsidR="00855E48">
              <w:t xml:space="preserve"> m</w:t>
            </w:r>
            <w:r>
              <w:t>eeting MInutes</w:t>
            </w:r>
          </w:p>
          <w:p w14:paraId="4F74A0D5" w14:textId="6BA134DC" w:rsidR="007464DE" w:rsidRPr="00DE75C1" w:rsidRDefault="6440B21E" w:rsidP="007464DE">
            <w:pPr>
              <w:pStyle w:val="MeetingInfo"/>
              <w:rPr>
                <w:color w:val="auto"/>
              </w:rPr>
            </w:pPr>
            <w:r w:rsidRPr="6440B21E">
              <w:rPr>
                <w:color w:val="auto"/>
              </w:rPr>
              <w:t xml:space="preserve">Others in attendance: Carl Scarborough, Chief Roger </w:t>
            </w:r>
            <w:proofErr w:type="spellStart"/>
            <w:r w:rsidRPr="6440B21E">
              <w:rPr>
                <w:color w:val="auto"/>
              </w:rPr>
              <w:t>Kratz</w:t>
            </w:r>
            <w:proofErr w:type="spellEnd"/>
            <w:r w:rsidRPr="6440B21E">
              <w:rPr>
                <w:color w:val="auto"/>
              </w:rPr>
              <w:t>, Chief Kim Shook</w:t>
            </w:r>
            <w:r w:rsidR="00E331C1">
              <w:rPr>
                <w:color w:val="auto"/>
              </w:rPr>
              <w:t xml:space="preserve">, Greg Holloway, Brandon </w:t>
            </w:r>
            <w:proofErr w:type="spellStart"/>
            <w:r w:rsidR="00E331C1">
              <w:rPr>
                <w:color w:val="auto"/>
              </w:rPr>
              <w:t>Flather</w:t>
            </w:r>
            <w:r w:rsidR="00A91AE3">
              <w:rPr>
                <w:color w:val="auto"/>
              </w:rPr>
              <w:t>s</w:t>
            </w:r>
            <w:proofErr w:type="spellEnd"/>
          </w:p>
        </w:tc>
        <w:tc>
          <w:tcPr>
            <w:tcW w:w="769" w:type="pct"/>
          </w:tcPr>
          <w:p w14:paraId="62C78C9B" w14:textId="6D48EA71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  <w:tc>
          <w:tcPr>
            <w:tcW w:w="1154" w:type="pct"/>
          </w:tcPr>
          <w:p w14:paraId="484AEA50" w14:textId="6C5376EB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</w:tr>
      <w:tr w:rsidR="007464DE" w:rsidRPr="00C2798A" w14:paraId="79378DF3" w14:textId="77777777" w:rsidTr="6440B21E">
        <w:trPr>
          <w:trHeight w:val="270"/>
        </w:trPr>
        <w:tc>
          <w:tcPr>
            <w:tcW w:w="3077" w:type="pct"/>
            <w:vMerge/>
          </w:tcPr>
          <w:p w14:paraId="78225928" w14:textId="77777777" w:rsidR="007464DE" w:rsidRPr="007464DE" w:rsidRDefault="007464DE" w:rsidP="007464DE">
            <w:pPr>
              <w:pStyle w:val="Heading1"/>
            </w:pPr>
          </w:p>
        </w:tc>
        <w:tc>
          <w:tcPr>
            <w:tcW w:w="769" w:type="pct"/>
            <w:shd w:val="clear" w:color="auto" w:fill="auto"/>
          </w:tcPr>
          <w:p w14:paraId="58C34845" w14:textId="6EADC9E9" w:rsidR="007464DE" w:rsidRPr="002C0E4D" w:rsidRDefault="00C81E4F" w:rsidP="002C0E4D">
            <w:pPr>
              <w:pStyle w:val="MeetinginfoBold"/>
            </w:pPr>
            <w:sdt>
              <w:sdtPr>
                <w:id w:val="-860439864"/>
                <w:placeholder>
                  <w:docPart w:val="0BD53DC00CBE2C448EDF90EF3A83E497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2C0E4D">
                  <w:t>Location: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56B858E8" w14:textId="51BD0605" w:rsidR="007464DE" w:rsidRPr="00AA45B8" w:rsidRDefault="00C81E4F" w:rsidP="00AA45B8">
            <w:pPr>
              <w:pStyle w:val="MeetingInfo"/>
            </w:pPr>
            <w:sdt>
              <w:sdtPr>
                <w:id w:val="-889728716"/>
                <w:placeholder>
                  <w:docPart w:val="BD0561375D7B4440B1DE986F66E09201"/>
                </w:placeholder>
                <w15:appearance w15:val="hidden"/>
              </w:sdtPr>
              <w:sdtEndPr/>
              <w:sdtContent>
                <w:r w:rsidR="6440B21E">
                  <w:t>301 W Dryden Odessa, MO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0D6F0E62" w14:textId="77777777" w:rsidTr="6440B21E">
        <w:trPr>
          <w:trHeight w:val="360"/>
        </w:trPr>
        <w:tc>
          <w:tcPr>
            <w:tcW w:w="3077" w:type="pct"/>
            <w:vMerge/>
          </w:tcPr>
          <w:p w14:paraId="4B58FE68" w14:textId="3A601CE5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41745F53" w14:textId="28AB8186" w:rsidR="007464DE" w:rsidRPr="00DE75C1" w:rsidRDefault="00C81E4F" w:rsidP="002C0E4D">
            <w:pPr>
              <w:pStyle w:val="MeetinginfoBold"/>
            </w:pPr>
            <w:sdt>
              <w:sdtPr>
                <w:id w:val="493453970"/>
                <w:placeholder>
                  <w:docPart w:val="8959FADC27FC5B41B451ED2599D54940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2C0E4D">
                  <w:t>Date: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3024C38F" w14:textId="1A7EC18E" w:rsidR="007464DE" w:rsidRPr="00AA45B8" w:rsidRDefault="00C81E4F" w:rsidP="00AA45B8">
            <w:pPr>
              <w:pStyle w:val="MeetingInfo"/>
            </w:pPr>
            <w:sdt>
              <w:sdtPr>
                <w:id w:val="-1600629274"/>
                <w:placeholder>
                  <w:docPart w:val="499A82D436E643CB91A2E5D87D47FC72"/>
                </w:placeholder>
                <w15:appearance w15:val="hidden"/>
              </w:sdtPr>
              <w:sdtEndPr/>
              <w:sdtContent>
                <w:r w:rsidR="00B21366">
                  <w:t>02/28/24</w:t>
                </w:r>
              </w:sdtContent>
            </w:sdt>
          </w:p>
        </w:tc>
      </w:tr>
      <w:tr w:rsidR="007464DE" w:rsidRPr="00C2798A" w14:paraId="6F9C0949" w14:textId="77777777" w:rsidTr="6440B21E">
        <w:trPr>
          <w:trHeight w:val="360"/>
        </w:trPr>
        <w:tc>
          <w:tcPr>
            <w:tcW w:w="3077" w:type="pct"/>
            <w:vMerge/>
          </w:tcPr>
          <w:p w14:paraId="78877960" w14:textId="2DA9EF9A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7FB40F0A" w14:textId="5D3D670D" w:rsidR="007464DE" w:rsidRPr="00DE75C1" w:rsidRDefault="00C81E4F" w:rsidP="002C0E4D">
            <w:pPr>
              <w:pStyle w:val="MeetinginfoBold"/>
            </w:pPr>
            <w:sdt>
              <w:sdtPr>
                <w:id w:val="784001095"/>
                <w:placeholder>
                  <w:docPart w:val="72A721069C976F48BABB4C73C2CD25C3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DE75C1">
                  <w:t>Time: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048456D" w14:textId="70EAC86F" w:rsidR="007464DE" w:rsidRPr="00AA45B8" w:rsidRDefault="00C81E4F" w:rsidP="00AA45B8">
            <w:pPr>
              <w:pStyle w:val="MeetingInfo"/>
            </w:pPr>
            <w:sdt>
              <w:sdtPr>
                <w:id w:val="117575775"/>
                <w:placeholder>
                  <w:docPart w:val="570885AAFC0E42B4BFBC6597059436CD"/>
                </w:placeholder>
                <w15:appearance w15:val="hidden"/>
              </w:sdtPr>
              <w:sdtEndPr/>
              <w:sdtContent>
                <w:r w:rsidR="6440B21E">
                  <w:t>7:00 PM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79A34FB8" w14:textId="77777777" w:rsidTr="6440B21E">
        <w:trPr>
          <w:trHeight w:val="360"/>
        </w:trPr>
        <w:tc>
          <w:tcPr>
            <w:tcW w:w="3077" w:type="pct"/>
            <w:vMerge/>
          </w:tcPr>
          <w:p w14:paraId="501D398B" w14:textId="26093534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15FBF1E5" w14:textId="4A4ADC70" w:rsidR="007464DE" w:rsidRPr="00DE75C1" w:rsidRDefault="00C81E4F" w:rsidP="002C0E4D">
            <w:pPr>
              <w:pStyle w:val="MeetinginfoBold"/>
            </w:pPr>
            <w:sdt>
              <w:sdtPr>
                <w:id w:val="-1643179864"/>
                <w:placeholder>
                  <w:docPart w:val="FCFB76AABBCCFF4C8242EEBE8452F948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DE75C1">
                  <w:t>Facilitator: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C3573AC" w14:textId="304C6C0F" w:rsidR="007464DE" w:rsidRPr="00AA45B8" w:rsidRDefault="6440B21E" w:rsidP="00AA45B8">
            <w:pPr>
              <w:pStyle w:val="MeetingInfo"/>
            </w:pPr>
            <w:r>
              <w:t xml:space="preserve">Board Members : Marty </w:t>
            </w:r>
            <w:proofErr w:type="spellStart"/>
            <w:r>
              <w:t>McDermed</w:t>
            </w:r>
            <w:proofErr w:type="spellEnd"/>
            <w:r>
              <w:t xml:space="preserve">, Robert </w:t>
            </w:r>
            <w:proofErr w:type="spellStart"/>
            <w:r>
              <w:t>Hotmer</w:t>
            </w:r>
            <w:proofErr w:type="spellEnd"/>
            <w:r>
              <w:t xml:space="preserve">, Norm </w:t>
            </w:r>
            <w:proofErr w:type="spellStart"/>
            <w:r>
              <w:t>Brodeur</w:t>
            </w:r>
            <w:proofErr w:type="spellEnd"/>
            <w:r>
              <w:t xml:space="preserve">, Ruth Dillon, Grant </w:t>
            </w:r>
            <w:proofErr w:type="spellStart"/>
            <w:r>
              <w:t>Kuhlmann</w:t>
            </w:r>
            <w:proofErr w:type="spellEnd"/>
          </w:p>
        </w:tc>
      </w:tr>
      <w:tr w:rsidR="007464DE" w:rsidRPr="00C2798A" w14:paraId="3255887B" w14:textId="77777777" w:rsidTr="6440B21E">
        <w:trPr>
          <w:trHeight w:val="492"/>
        </w:trPr>
        <w:tc>
          <w:tcPr>
            <w:tcW w:w="3077" w:type="pct"/>
            <w:vMerge/>
          </w:tcPr>
          <w:p w14:paraId="1B8BBE8E" w14:textId="77777777" w:rsidR="007464DE" w:rsidRDefault="007464DE" w:rsidP="007464DE">
            <w:pPr>
              <w:pStyle w:val="MeetingInfo"/>
            </w:pPr>
          </w:p>
        </w:tc>
        <w:tc>
          <w:tcPr>
            <w:tcW w:w="769" w:type="pct"/>
          </w:tcPr>
          <w:p w14:paraId="5B1A1597" w14:textId="77777777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  <w:tc>
          <w:tcPr>
            <w:tcW w:w="1154" w:type="pct"/>
          </w:tcPr>
          <w:p w14:paraId="12BB310D" w14:textId="5024B4EF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</w:tr>
    </w:tbl>
    <w:p w14:paraId="7FB1A88E" w14:textId="3CED115C" w:rsidR="00133C8A" w:rsidRPr="000D1AB2" w:rsidRDefault="00C81E4F" w:rsidP="6440B21E">
      <w:pPr>
        <w:pStyle w:val="SubHead"/>
      </w:pPr>
      <w:sdt>
        <w:sdtPr>
          <w:id w:val="-2124529540"/>
          <w:placeholder>
            <w:docPart w:val="F1494E5B397E44568AB8A456C9B36775"/>
          </w:placeholder>
          <w:showingPlcHdr/>
          <w15:appearance w15:val="hidden"/>
        </w:sdtPr>
        <w:sdtEndPr/>
        <w:sdtContent>
          <w:r w:rsidR="6440B21E">
            <w:t>Agenda items</w:t>
          </w:r>
        </w:sdtContent>
      </w:sdt>
      <w:r w:rsidR="6440B21E">
        <w:t xml:space="preserve"> </w:t>
      </w:r>
    </w:p>
    <w:p w14:paraId="5D9C4838" w14:textId="5D26EBEA" w:rsidR="00133C8A" w:rsidRPr="000D1AB2" w:rsidRDefault="6440B21E" w:rsidP="000D1AB2">
      <w:pPr>
        <w:pStyle w:val="ListNumber"/>
      </w:pPr>
      <w:r>
        <w:t xml:space="preserve">Call to order- Marty </w:t>
      </w:r>
      <w:proofErr w:type="spellStart"/>
      <w:r>
        <w:t>McDermed</w:t>
      </w:r>
      <w:proofErr w:type="spellEnd"/>
      <w:r>
        <w:t xml:space="preserve"> Called meeting to order at 7pm</w:t>
      </w:r>
    </w:p>
    <w:p w14:paraId="16F82888" w14:textId="311D332A" w:rsidR="00133C8A" w:rsidRPr="000D1AB2" w:rsidRDefault="6440B21E" w:rsidP="000D1AB2">
      <w:pPr>
        <w:pStyle w:val="ListNumber"/>
      </w:pPr>
      <w:r>
        <w:t>Consent Agenda</w:t>
      </w:r>
    </w:p>
    <w:p w14:paraId="16DA2688" w14:textId="4C678AF8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May Meeting minutes</w:t>
      </w:r>
    </w:p>
    <w:p w14:paraId="3F0EC04B" w14:textId="7CFD7A2F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Treasures report</w:t>
      </w:r>
    </w:p>
    <w:p w14:paraId="3125A89A" w14:textId="09A33C6B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Check Register &amp; Bill Payments</w:t>
      </w:r>
    </w:p>
    <w:p w14:paraId="346B4D43" w14:textId="72F38C2D" w:rsidR="00133C8A" w:rsidRPr="000D1AB2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65039B">
        <w:rPr>
          <w:rFonts w:eastAsia="Franklin Gothic Book"/>
        </w:rPr>
        <w:t xml:space="preserve">Norm </w:t>
      </w:r>
      <w:proofErr w:type="spellStart"/>
      <w:r w:rsidR="0065039B">
        <w:rPr>
          <w:rFonts w:eastAsia="Franklin Gothic Book"/>
        </w:rPr>
        <w:t>Brodeur</w:t>
      </w:r>
      <w:proofErr w:type="spellEnd"/>
      <w:r w:rsidR="00B438A6">
        <w:rPr>
          <w:rFonts w:eastAsia="Franklin Gothic Book"/>
        </w:rPr>
        <w:t xml:space="preserve"> </w:t>
      </w:r>
      <w:r w:rsidRPr="6440B21E">
        <w:rPr>
          <w:rFonts w:eastAsia="Franklin Gothic Book"/>
        </w:rPr>
        <w:t xml:space="preserve">to approve the consent agenda, with a second motion by Robert </w:t>
      </w:r>
      <w:proofErr w:type="spellStart"/>
      <w:r w:rsidRPr="6440B21E">
        <w:rPr>
          <w:rFonts w:eastAsia="Franklin Gothic Book"/>
        </w:rPr>
        <w:t>Hotmer</w:t>
      </w:r>
      <w:proofErr w:type="spellEnd"/>
      <w:r w:rsidRPr="6440B21E">
        <w:rPr>
          <w:rFonts w:eastAsia="Franklin Gothic Book"/>
        </w:rPr>
        <w:t xml:space="preserve">. Motion approved </w:t>
      </w:r>
      <w:r w:rsidR="00B438A6">
        <w:rPr>
          <w:rFonts w:eastAsia="Franklin Gothic Book"/>
        </w:rPr>
        <w:t>4</w:t>
      </w:r>
      <w:r w:rsidRPr="6440B21E">
        <w:rPr>
          <w:rFonts w:eastAsia="Franklin Gothic Book"/>
        </w:rPr>
        <w:t xml:space="preserve">-0 with </w:t>
      </w:r>
      <w:proofErr w:type="spellStart"/>
      <w:r w:rsidR="00B438A6">
        <w:rPr>
          <w:rFonts w:eastAsia="Franklin Gothic Book"/>
        </w:rPr>
        <w:t>K</w:t>
      </w:r>
      <w:r w:rsidRPr="6440B21E">
        <w:rPr>
          <w:rFonts w:eastAsia="Franklin Gothic Book"/>
        </w:rPr>
        <w:t>uhlma</w:t>
      </w:r>
      <w:r w:rsidR="003D05F8">
        <w:rPr>
          <w:rFonts w:eastAsia="Franklin Gothic Book"/>
        </w:rPr>
        <w:t>nn</w:t>
      </w:r>
      <w:proofErr w:type="spellEnd"/>
      <w:r w:rsidR="003D05F8">
        <w:rPr>
          <w:rFonts w:eastAsia="Franklin Gothic Book"/>
        </w:rPr>
        <w:t xml:space="preserve"> </w:t>
      </w:r>
      <w:r w:rsidRPr="6440B21E">
        <w:rPr>
          <w:rFonts w:eastAsia="Franklin Gothic Book"/>
        </w:rPr>
        <w:t>Not present last meeting</w:t>
      </w:r>
    </w:p>
    <w:p w14:paraId="08515A38" w14:textId="02ED9AD8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Public Comments on agenda items</w:t>
      </w:r>
    </w:p>
    <w:p w14:paraId="2E12D8FD" w14:textId="68C1D122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Chiefs Report</w:t>
      </w:r>
    </w:p>
    <w:p w14:paraId="64473CB8" w14:textId="137A587A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Calls </w:t>
      </w:r>
      <w:r w:rsidR="001B52A1">
        <w:rPr>
          <w:rFonts w:eastAsia="Franklin Gothic Book"/>
        </w:rPr>
        <w:t>from 01/11/24 -2/11/24</w:t>
      </w:r>
      <w:r w:rsidRPr="6440B21E">
        <w:rPr>
          <w:rFonts w:eastAsia="Franklin Gothic Book"/>
        </w:rPr>
        <w:t xml:space="preserve"> </w:t>
      </w:r>
    </w:p>
    <w:p w14:paraId="4069A1B0" w14:textId="7C60008C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Fire:</w:t>
      </w:r>
      <w:r w:rsidR="005D0664">
        <w:rPr>
          <w:rFonts w:eastAsia="Franklin Gothic Book"/>
        </w:rPr>
        <w:t>11</w:t>
      </w:r>
      <w:r w:rsidRPr="6440B21E">
        <w:rPr>
          <w:rFonts w:eastAsia="Franklin Gothic Book"/>
        </w:rPr>
        <w:t xml:space="preserve">  EMS: </w:t>
      </w:r>
      <w:r w:rsidR="009450D7">
        <w:rPr>
          <w:rFonts w:eastAsia="Franklin Gothic Book"/>
        </w:rPr>
        <w:t>77</w:t>
      </w:r>
    </w:p>
    <w:p w14:paraId="45E4B3F7" w14:textId="03CA8EC3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EMS Mutual Aid Received: </w:t>
      </w:r>
      <w:r w:rsidR="00351F5E">
        <w:rPr>
          <w:rFonts w:eastAsia="Franklin Gothic Book"/>
        </w:rPr>
        <w:t>0</w:t>
      </w:r>
      <w:r w:rsidRPr="6440B21E">
        <w:rPr>
          <w:rFonts w:eastAsia="Franklin Gothic Book"/>
        </w:rPr>
        <w:t xml:space="preserve"> </w:t>
      </w:r>
    </w:p>
    <w:p w14:paraId="72A872C7" w14:textId="01253F25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lastRenderedPageBreak/>
        <w:t>Fire</w:t>
      </w:r>
      <w:r w:rsidR="6440B21E" w:rsidRPr="6440B21E">
        <w:rPr>
          <w:rFonts w:eastAsia="Franklin Gothic Book"/>
        </w:rPr>
        <w:t xml:space="preserve"> Mutual Aid Given: </w:t>
      </w:r>
      <w:r w:rsidR="006E7FC6">
        <w:rPr>
          <w:rFonts w:eastAsia="Franklin Gothic Book"/>
        </w:rPr>
        <w:t>3</w:t>
      </w:r>
      <w:r w:rsidR="002B686E">
        <w:rPr>
          <w:rFonts w:eastAsia="Franklin Gothic Book"/>
        </w:rPr>
        <w:t xml:space="preserve"> </w:t>
      </w:r>
      <w:proofErr w:type="spellStart"/>
      <w:r w:rsidR="002B686E">
        <w:rPr>
          <w:rFonts w:eastAsia="Franklin Gothic Book"/>
        </w:rPr>
        <w:t>Sni</w:t>
      </w:r>
      <w:proofErr w:type="spellEnd"/>
      <w:r w:rsidR="002B686E">
        <w:rPr>
          <w:rFonts w:eastAsia="Franklin Gothic Book"/>
        </w:rPr>
        <w:t xml:space="preserve"> Valley, </w:t>
      </w:r>
      <w:r w:rsidR="0049059E">
        <w:rPr>
          <w:rFonts w:eastAsia="Franklin Gothic Book"/>
        </w:rPr>
        <w:t xml:space="preserve">2 </w:t>
      </w:r>
      <w:proofErr w:type="spellStart"/>
      <w:r w:rsidR="0049059E">
        <w:rPr>
          <w:rFonts w:eastAsia="Franklin Gothic Book"/>
        </w:rPr>
        <w:t>Mayview</w:t>
      </w:r>
      <w:proofErr w:type="spellEnd"/>
      <w:r w:rsidR="0049059E">
        <w:rPr>
          <w:rFonts w:eastAsia="Franklin Gothic Book"/>
        </w:rPr>
        <w:t xml:space="preserve">, 1 Wellington </w:t>
      </w:r>
    </w:p>
    <w:p w14:paraId="2864B74E" w14:textId="50B207EE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Fire Mutual Aid Received </w:t>
      </w:r>
      <w:r w:rsidR="00BB1AE0">
        <w:rPr>
          <w:rFonts w:eastAsia="Franklin Gothic Book"/>
        </w:rPr>
        <w:t xml:space="preserve">1 </w:t>
      </w:r>
      <w:proofErr w:type="spellStart"/>
      <w:r w:rsidR="00BB1AE0">
        <w:rPr>
          <w:rFonts w:eastAsia="Franklin Gothic Book"/>
        </w:rPr>
        <w:t>Sni</w:t>
      </w:r>
      <w:proofErr w:type="spellEnd"/>
      <w:r w:rsidR="00BB1AE0">
        <w:rPr>
          <w:rFonts w:eastAsia="Franklin Gothic Book"/>
        </w:rPr>
        <w:t xml:space="preserve"> Valley</w:t>
      </w:r>
    </w:p>
    <w:p w14:paraId="2F52329F" w14:textId="758220D9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 xml:space="preserve">EMS </w:t>
      </w:r>
      <w:r w:rsidR="6440B21E" w:rsidRPr="6440B21E">
        <w:rPr>
          <w:rFonts w:eastAsia="Franklin Gothic Book"/>
        </w:rPr>
        <w:t xml:space="preserve">Mutual Aid Given: </w:t>
      </w:r>
      <w:r w:rsidR="006E7FC6">
        <w:rPr>
          <w:rFonts w:eastAsia="Franklin Gothic Book"/>
        </w:rPr>
        <w:t>1</w:t>
      </w:r>
      <w:r w:rsidR="007B4998">
        <w:rPr>
          <w:rFonts w:eastAsia="Franklin Gothic Book"/>
        </w:rPr>
        <w:t xml:space="preserve"> </w:t>
      </w:r>
      <w:proofErr w:type="spellStart"/>
      <w:r w:rsidR="007B4998">
        <w:rPr>
          <w:rFonts w:eastAsia="Franklin Gothic Book"/>
        </w:rPr>
        <w:t>Sni</w:t>
      </w:r>
      <w:proofErr w:type="spellEnd"/>
      <w:r w:rsidR="007B4998">
        <w:rPr>
          <w:rFonts w:eastAsia="Franklin Gothic Book"/>
        </w:rPr>
        <w:t xml:space="preserve"> Valley, </w:t>
      </w:r>
      <w:r w:rsidR="006E7FC6">
        <w:rPr>
          <w:rFonts w:eastAsia="Franklin Gothic Book"/>
        </w:rPr>
        <w:t xml:space="preserve">1 </w:t>
      </w:r>
      <w:r w:rsidR="005F63E0">
        <w:rPr>
          <w:rFonts w:eastAsia="Franklin Gothic Book"/>
        </w:rPr>
        <w:t xml:space="preserve">Higginsville </w:t>
      </w:r>
    </w:p>
    <w:p w14:paraId="354E5903" w14:textId="7D30F6DF" w:rsidR="6440B21E" w:rsidRDefault="6440B21E" w:rsidP="00DC0A22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Service Calls: </w:t>
      </w:r>
      <w:r w:rsidR="009450D7">
        <w:rPr>
          <w:rFonts w:eastAsia="Franklin Gothic Book"/>
        </w:rPr>
        <w:t>16</w:t>
      </w:r>
    </w:p>
    <w:p w14:paraId="1A87D28C" w14:textId="791EDD0B" w:rsidR="6440B21E" w:rsidRDefault="00DC0A22" w:rsidP="6440B21E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>New website is up and running</w:t>
      </w:r>
    </w:p>
    <w:p w14:paraId="69A14F7F" w14:textId="62E20D32" w:rsidR="00FD3B3A" w:rsidRDefault="002D4DB9" w:rsidP="0082702D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>Tanker 1 in shop for repairs</w:t>
      </w:r>
      <w:r w:rsidR="005F63E0">
        <w:rPr>
          <w:rFonts w:eastAsia="Franklin Gothic Book"/>
        </w:rPr>
        <w:t xml:space="preserve"> for water pump</w:t>
      </w:r>
    </w:p>
    <w:p w14:paraId="49661C16" w14:textId="489E5260" w:rsidR="004D63E9" w:rsidRDefault="004D63E9" w:rsidP="0082702D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Engine 1 out of service for radiator </w:t>
      </w:r>
      <w:r w:rsidR="0093765A">
        <w:rPr>
          <w:rFonts w:eastAsia="Franklin Gothic Book"/>
        </w:rPr>
        <w:t xml:space="preserve">issue </w:t>
      </w:r>
    </w:p>
    <w:p w14:paraId="118026AB" w14:textId="06FEF031" w:rsidR="0093765A" w:rsidRDefault="0093765A" w:rsidP="0082702D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Had zoom with </w:t>
      </w:r>
      <w:proofErr w:type="spellStart"/>
      <w:r>
        <w:rPr>
          <w:rFonts w:eastAsia="Franklin Gothic Book"/>
        </w:rPr>
        <w:t>lexipol</w:t>
      </w:r>
      <w:proofErr w:type="spellEnd"/>
      <w:r w:rsidR="00E27477">
        <w:rPr>
          <w:rFonts w:eastAsia="Franklin Gothic Book"/>
        </w:rPr>
        <w:t xml:space="preserve"> on updating policies</w:t>
      </w:r>
    </w:p>
    <w:p w14:paraId="2F64AF97" w14:textId="655569C5" w:rsidR="008C6BD5" w:rsidRDefault="008C6BD5" w:rsidP="0082702D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Met with health insurance agent and it has decreased. 10% </w:t>
      </w:r>
      <w:r w:rsidR="0088641B">
        <w:rPr>
          <w:rFonts w:eastAsia="Franklin Gothic Book"/>
        </w:rPr>
        <w:t>for the year</w:t>
      </w:r>
    </w:p>
    <w:p w14:paraId="3CB0331B" w14:textId="3AF9725B" w:rsidR="0088641B" w:rsidRPr="0082702D" w:rsidRDefault="0088641B" w:rsidP="0082702D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>In-service training was held for</w:t>
      </w:r>
      <w:r w:rsidR="00D4338D">
        <w:rPr>
          <w:rFonts w:eastAsia="Franklin Gothic Book"/>
        </w:rPr>
        <w:t xml:space="preserve"> all employees on the </w:t>
      </w:r>
      <w:proofErr w:type="spellStart"/>
      <w:r w:rsidR="00D4338D">
        <w:rPr>
          <w:rFonts w:eastAsia="Franklin Gothic Book"/>
        </w:rPr>
        <w:t>newbattery</w:t>
      </w:r>
      <w:proofErr w:type="spellEnd"/>
      <w:r w:rsidR="00D4338D">
        <w:rPr>
          <w:rFonts w:eastAsia="Franklin Gothic Book"/>
        </w:rPr>
        <w:t>-operated</w:t>
      </w:r>
      <w:r w:rsidR="00232A9D">
        <w:rPr>
          <w:rFonts w:eastAsia="Franklin Gothic Book"/>
        </w:rPr>
        <w:t xml:space="preserve"> extraction equipment and has been placed on he engine.</w:t>
      </w:r>
    </w:p>
    <w:p w14:paraId="42005529" w14:textId="0D6A144E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Grant </w:t>
      </w:r>
      <w:proofErr w:type="spellStart"/>
      <w:r w:rsidRPr="6440B21E">
        <w:rPr>
          <w:rFonts w:eastAsia="Franklin Gothic Book"/>
        </w:rPr>
        <w:t>Kuhlmann</w:t>
      </w:r>
      <w:proofErr w:type="spellEnd"/>
      <w:r w:rsidRPr="6440B21E">
        <w:rPr>
          <w:rFonts w:eastAsia="Franklin Gothic Book"/>
        </w:rPr>
        <w:t xml:space="preserve"> to approve Chiefs report, with a second motion </w:t>
      </w:r>
      <w:r w:rsidR="00656CFB">
        <w:rPr>
          <w:rFonts w:eastAsia="Franklin Gothic Book"/>
        </w:rPr>
        <w:t xml:space="preserve">by </w:t>
      </w:r>
      <w:r w:rsidR="000641C3">
        <w:rPr>
          <w:rFonts w:eastAsia="Franklin Gothic Book"/>
        </w:rPr>
        <w:t>Ruth Dillon.</w:t>
      </w:r>
      <w:r w:rsidRPr="6440B21E">
        <w:rPr>
          <w:rFonts w:eastAsia="Franklin Gothic Book"/>
        </w:rPr>
        <w:t xml:space="preserve"> Motion approved 5-0</w:t>
      </w:r>
    </w:p>
    <w:p w14:paraId="557197A0" w14:textId="4DD17322" w:rsidR="00CD0AAF" w:rsidRDefault="009C350B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>Old Business</w:t>
      </w:r>
    </w:p>
    <w:p w14:paraId="44849E2C" w14:textId="117C1AE0" w:rsidR="00AB1B62" w:rsidRDefault="6440B21E" w:rsidP="00AB1B62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 xml:space="preserve">a. </w:t>
      </w:r>
      <w:r w:rsidR="00586482">
        <w:rPr>
          <w:rFonts w:eastAsia="Franklin Gothic Book"/>
        </w:rPr>
        <w:t xml:space="preserve">District Goals </w:t>
      </w:r>
      <w:r w:rsidR="00AB1B62">
        <w:rPr>
          <w:rFonts w:eastAsia="Franklin Gothic Book"/>
        </w:rPr>
        <w:t>–</w:t>
      </w:r>
      <w:r w:rsidR="00B85124">
        <w:rPr>
          <w:rFonts w:eastAsia="Franklin Gothic Book"/>
        </w:rPr>
        <w:t xml:space="preserve"> </w:t>
      </w:r>
      <w:r w:rsidR="00AB1B62">
        <w:rPr>
          <w:rFonts w:eastAsia="Franklin Gothic Book"/>
        </w:rPr>
        <w:t>mini pumper</w:t>
      </w:r>
      <w:r w:rsidR="009E04A1">
        <w:rPr>
          <w:rFonts w:eastAsia="Franklin Gothic Book"/>
        </w:rPr>
        <w:t xml:space="preserve"> bid process now</w:t>
      </w:r>
      <w:r w:rsidR="00CF2093">
        <w:rPr>
          <w:rFonts w:eastAsia="Franklin Gothic Book"/>
        </w:rPr>
        <w:t xml:space="preserve"> create committees</w:t>
      </w:r>
      <w:r w:rsidR="00B85FBF">
        <w:rPr>
          <w:rFonts w:eastAsia="Franklin Gothic Book"/>
        </w:rPr>
        <w:t xml:space="preserve">, </w:t>
      </w:r>
      <w:r w:rsidR="0047168C">
        <w:rPr>
          <w:rFonts w:eastAsia="Franklin Gothic Book"/>
        </w:rPr>
        <w:t>ambulance $365,000</w:t>
      </w:r>
      <w:r w:rsidR="00B976E2">
        <w:rPr>
          <w:rFonts w:eastAsia="Franklin Gothic Book"/>
        </w:rPr>
        <w:t>- $400,000</w:t>
      </w:r>
      <w:r w:rsidR="0047168C">
        <w:rPr>
          <w:rFonts w:eastAsia="Franklin Gothic Book"/>
        </w:rPr>
        <w:t xml:space="preserve">, </w:t>
      </w:r>
      <w:r w:rsidR="00675D23">
        <w:rPr>
          <w:rFonts w:eastAsia="Franklin Gothic Book"/>
        </w:rPr>
        <w:t xml:space="preserve">Administrative Assistant added, </w:t>
      </w:r>
      <w:proofErr w:type="spellStart"/>
      <w:r w:rsidR="006602BE">
        <w:rPr>
          <w:rFonts w:eastAsia="Franklin Gothic Book"/>
        </w:rPr>
        <w:t>plyma</w:t>
      </w:r>
      <w:proofErr w:type="spellEnd"/>
      <w:r w:rsidR="006602BE">
        <w:rPr>
          <w:rFonts w:eastAsia="Franklin Gothic Book"/>
        </w:rPr>
        <w:t xml:space="preserve"> events updates</w:t>
      </w:r>
      <w:r w:rsidR="008F76A7">
        <w:rPr>
          <w:rFonts w:eastAsia="Franklin Gothic Book"/>
        </w:rPr>
        <w:t xml:space="preserve"> good just some smaller updates</w:t>
      </w:r>
      <w:r w:rsidR="006F3BD6">
        <w:rPr>
          <w:rFonts w:eastAsia="Franklin Gothic Book"/>
        </w:rPr>
        <w:t>, station expansion</w:t>
      </w:r>
      <w:r w:rsidR="008D304D">
        <w:rPr>
          <w:rFonts w:eastAsia="Franklin Gothic Book"/>
        </w:rPr>
        <w:t xml:space="preserve">, tools </w:t>
      </w:r>
    </w:p>
    <w:p w14:paraId="03EDCAA1" w14:textId="00085472" w:rsidR="007D3B04" w:rsidRDefault="007D3B04" w:rsidP="007D3B04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b. </w:t>
      </w:r>
      <w:r w:rsidR="006F3BD6">
        <w:rPr>
          <w:rFonts w:eastAsia="Franklin Gothic Book"/>
        </w:rPr>
        <w:t>Committees report- no</w:t>
      </w:r>
      <w:r w:rsidR="00B976E2">
        <w:rPr>
          <w:rFonts w:eastAsia="Franklin Gothic Book"/>
        </w:rPr>
        <w:t xml:space="preserve"> change to policy </w:t>
      </w:r>
      <w:r w:rsidR="0027355C">
        <w:rPr>
          <w:rFonts w:eastAsia="Franklin Gothic Book"/>
        </w:rPr>
        <w:t>900</w:t>
      </w:r>
      <w:r w:rsidR="00B76690">
        <w:rPr>
          <w:rFonts w:eastAsia="Franklin Gothic Book"/>
        </w:rPr>
        <w:t>,</w:t>
      </w:r>
      <w:r w:rsidR="0027355C">
        <w:rPr>
          <w:rFonts w:eastAsia="Franklin Gothic Book"/>
        </w:rPr>
        <w:t>policy states 25%~</w:t>
      </w:r>
      <w:r w:rsidR="00B76690">
        <w:rPr>
          <w:rFonts w:eastAsia="Franklin Gothic Book"/>
        </w:rPr>
        <w:t>50% we agreed on 33%</w:t>
      </w:r>
      <w:r w:rsidR="00503061">
        <w:rPr>
          <w:rFonts w:eastAsia="Franklin Gothic Book"/>
        </w:rPr>
        <w:t xml:space="preserve"> and ok.</w:t>
      </w:r>
      <w:r w:rsidR="00144019">
        <w:rPr>
          <w:rFonts w:eastAsia="Franklin Gothic Book"/>
        </w:rPr>
        <w:t xml:space="preserve"> Renewal of 6 month cd’s</w:t>
      </w:r>
      <w:r w:rsidR="00201EC1">
        <w:rPr>
          <w:rFonts w:eastAsia="Franklin Gothic Book"/>
        </w:rPr>
        <w:t xml:space="preserve"> 12 months&gt;6 months</w:t>
      </w:r>
    </w:p>
    <w:p w14:paraId="4EC6D66B" w14:textId="2BE1D1E5" w:rsidR="002F5E50" w:rsidRPr="00AB1B62" w:rsidRDefault="0094011A" w:rsidP="002F5E50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c. </w:t>
      </w:r>
      <w:r w:rsidR="00494A6B">
        <w:rPr>
          <w:rFonts w:eastAsia="Franklin Gothic Book"/>
        </w:rPr>
        <w:t>Confirm account</w:t>
      </w:r>
      <w:r>
        <w:rPr>
          <w:rFonts w:eastAsia="Franklin Gothic Book"/>
        </w:rPr>
        <w:t xml:space="preserve"> information for </w:t>
      </w:r>
      <w:proofErr w:type="spellStart"/>
      <w:r w:rsidR="00494A6B">
        <w:rPr>
          <w:rFonts w:eastAsia="Franklin Gothic Book"/>
        </w:rPr>
        <w:t>Gillium</w:t>
      </w:r>
      <w:proofErr w:type="spellEnd"/>
      <w:r w:rsidR="00494A6B">
        <w:rPr>
          <w:rFonts w:eastAsia="Franklin Gothic Book"/>
        </w:rPr>
        <w:t xml:space="preserve"> &amp;</w:t>
      </w:r>
      <w:proofErr w:type="spellStart"/>
      <w:r w:rsidR="00494A6B">
        <w:rPr>
          <w:rFonts w:eastAsia="Franklin Gothic Book"/>
        </w:rPr>
        <w:t>Gillium</w:t>
      </w:r>
      <w:proofErr w:type="spellEnd"/>
      <w:r w:rsidR="002F5E50">
        <w:rPr>
          <w:rFonts w:eastAsia="Franklin Gothic Book"/>
        </w:rPr>
        <w:t xml:space="preserve"> confirm loggers and bank info legally</w:t>
      </w:r>
    </w:p>
    <w:p w14:paraId="1F958CEA" w14:textId="07CBEE2E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New Business</w:t>
      </w:r>
    </w:p>
    <w:p w14:paraId="14E56092" w14:textId="7E492B76" w:rsidR="00E243EC" w:rsidRDefault="008D75D9" w:rsidP="00E243EC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t>Tanker1-</w:t>
      </w:r>
      <w:r w:rsidR="002916AF">
        <w:rPr>
          <w:rFonts w:eastAsia="Franklin Gothic Book"/>
        </w:rPr>
        <w:t xml:space="preserve"> use only</w:t>
      </w:r>
      <w:r w:rsidR="00A21351">
        <w:rPr>
          <w:rFonts w:eastAsia="Franklin Gothic Book"/>
        </w:rPr>
        <w:t xml:space="preserve"> service Fire</w:t>
      </w:r>
      <w:r w:rsidR="00607389">
        <w:rPr>
          <w:rFonts w:eastAsia="Franklin Gothic Book"/>
        </w:rPr>
        <w:t xml:space="preserve"> Kenworth- antifreeze</w:t>
      </w:r>
      <w:r w:rsidR="00D63635">
        <w:rPr>
          <w:rFonts w:eastAsia="Franklin Gothic Book"/>
        </w:rPr>
        <w:t xml:space="preserve"> leak $5900 work to keep in</w:t>
      </w:r>
      <w:r w:rsidR="00E243EC">
        <w:rPr>
          <w:rFonts w:eastAsia="Franklin Gothic Book"/>
        </w:rPr>
        <w:t xml:space="preserve"> service </w:t>
      </w:r>
      <w:r w:rsidR="00F02794">
        <w:rPr>
          <w:rFonts w:eastAsia="Franklin Gothic Book"/>
        </w:rPr>
        <w:t xml:space="preserve">Robert </w:t>
      </w:r>
      <w:proofErr w:type="spellStart"/>
      <w:r w:rsidR="00F02794">
        <w:rPr>
          <w:rFonts w:eastAsia="Franklin Gothic Book"/>
        </w:rPr>
        <w:t>Hotmer</w:t>
      </w:r>
      <w:proofErr w:type="spellEnd"/>
      <w:r w:rsidR="00F02794">
        <w:rPr>
          <w:rFonts w:eastAsia="Franklin Gothic Book"/>
        </w:rPr>
        <w:t xml:space="preserve"> motioned to approve </w:t>
      </w:r>
      <w:r w:rsidR="009458E7">
        <w:rPr>
          <w:rFonts w:eastAsia="Franklin Gothic Book"/>
        </w:rPr>
        <w:t>maintenance up to $6500.</w:t>
      </w:r>
      <w:r w:rsidR="00327169">
        <w:rPr>
          <w:rFonts w:eastAsia="Franklin Gothic Book"/>
        </w:rPr>
        <w:t xml:space="preserve"> Norm </w:t>
      </w:r>
      <w:proofErr w:type="spellStart"/>
      <w:r w:rsidR="00327169">
        <w:rPr>
          <w:rFonts w:eastAsia="Franklin Gothic Book"/>
        </w:rPr>
        <w:t>Brodeur</w:t>
      </w:r>
      <w:proofErr w:type="spellEnd"/>
      <w:r w:rsidR="00327169">
        <w:rPr>
          <w:rFonts w:eastAsia="Franklin Gothic Book"/>
        </w:rPr>
        <w:t xml:space="preserve"> made the </w:t>
      </w:r>
      <w:r w:rsidR="00CB5823">
        <w:rPr>
          <w:rFonts w:eastAsia="Franklin Gothic Book"/>
        </w:rPr>
        <w:t>2</w:t>
      </w:r>
      <w:r w:rsidR="00CB5823" w:rsidRPr="00CB5823">
        <w:rPr>
          <w:rFonts w:eastAsia="Franklin Gothic Book"/>
          <w:vertAlign w:val="superscript"/>
        </w:rPr>
        <w:t>nd</w:t>
      </w:r>
      <w:r w:rsidR="00CB5823">
        <w:rPr>
          <w:rFonts w:eastAsia="Franklin Gothic Book"/>
        </w:rPr>
        <w:t>. Motion approved 5-0</w:t>
      </w:r>
    </w:p>
    <w:p w14:paraId="45B40B06" w14:textId="206BC3B3" w:rsidR="00CB5823" w:rsidRDefault="00CB5823" w:rsidP="00E243EC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t>Completion of Radio service</w:t>
      </w:r>
      <w:r w:rsidR="005D61B5">
        <w:rPr>
          <w:rFonts w:eastAsia="Franklin Gothic Book"/>
        </w:rPr>
        <w:t xml:space="preserve">- Captain Father’s recommended completion of </w:t>
      </w:r>
      <w:proofErr w:type="spellStart"/>
      <w:r w:rsidR="006F67F2">
        <w:rPr>
          <w:rFonts w:eastAsia="Franklin Gothic Book"/>
        </w:rPr>
        <w:t>of</w:t>
      </w:r>
      <w:proofErr w:type="spellEnd"/>
      <w:r w:rsidR="006F67F2">
        <w:rPr>
          <w:rFonts w:eastAsia="Franklin Gothic Book"/>
        </w:rPr>
        <w:t xml:space="preserve"> going digital costing </w:t>
      </w:r>
      <w:r w:rsidR="0022662C">
        <w:rPr>
          <w:rFonts w:eastAsia="Franklin Gothic Book"/>
        </w:rPr>
        <w:t>$247,273.98 which will include</w:t>
      </w:r>
      <w:r w:rsidR="005C622A">
        <w:rPr>
          <w:rFonts w:eastAsia="Franklin Gothic Book"/>
        </w:rPr>
        <w:t xml:space="preserve"> 15 mobiles, 2 bay, antenna, </w:t>
      </w:r>
      <w:r w:rsidR="005C622A">
        <w:rPr>
          <w:rFonts w:eastAsia="Franklin Gothic Book"/>
        </w:rPr>
        <w:lastRenderedPageBreak/>
        <w:t>15 portable,</w:t>
      </w:r>
      <w:r w:rsidR="0036563A">
        <w:rPr>
          <w:rFonts w:eastAsia="Franklin Gothic Book"/>
        </w:rPr>
        <w:t xml:space="preserve"> radio at Higginsville.</w:t>
      </w:r>
      <w:r w:rsidR="00E370E2">
        <w:rPr>
          <w:rFonts w:eastAsia="Franklin Gothic Book"/>
        </w:rPr>
        <w:t xml:space="preserve"> </w:t>
      </w:r>
      <w:proofErr w:type="spellStart"/>
      <w:r w:rsidR="00E370E2">
        <w:rPr>
          <w:rFonts w:eastAsia="Franklin Gothic Book"/>
        </w:rPr>
        <w:t>Kemeco</w:t>
      </w:r>
      <w:proofErr w:type="spellEnd"/>
      <w:r w:rsidR="00E370E2">
        <w:rPr>
          <w:rFonts w:eastAsia="Franklin Gothic Book"/>
        </w:rPr>
        <w:t xml:space="preserve"> $58,560.48 ,LB </w:t>
      </w:r>
      <w:r w:rsidR="00AB0D79">
        <w:rPr>
          <w:rFonts w:eastAsia="Franklin Gothic Book"/>
        </w:rPr>
        <w:t>$12,950, 15 m</w:t>
      </w:r>
      <w:r w:rsidR="00F04CEA">
        <w:rPr>
          <w:rFonts w:eastAsia="Franklin Gothic Book"/>
        </w:rPr>
        <w:t>/15p $214,773.30</w:t>
      </w:r>
      <w:r w:rsidR="0005474B">
        <w:rPr>
          <w:rFonts w:eastAsia="Franklin Gothic Book"/>
        </w:rPr>
        <w:t>, 2B $13,964.20</w:t>
      </w:r>
      <w:r w:rsidR="003D3411">
        <w:rPr>
          <w:rFonts w:eastAsia="Franklin Gothic Book"/>
        </w:rPr>
        <w:t xml:space="preserve"> </w:t>
      </w:r>
      <w:r w:rsidR="00784870">
        <w:rPr>
          <w:rFonts w:eastAsia="Franklin Gothic Book"/>
        </w:rPr>
        <w:t>motion was made to put a 30 Day bid out</w:t>
      </w:r>
      <w:r w:rsidR="00374EB2">
        <w:rPr>
          <w:rFonts w:eastAsia="Franklin Gothic Book"/>
        </w:rPr>
        <w:t xml:space="preserve"> for these by Norm </w:t>
      </w:r>
      <w:proofErr w:type="spellStart"/>
      <w:r w:rsidR="00374EB2">
        <w:rPr>
          <w:rFonts w:eastAsia="Franklin Gothic Book"/>
        </w:rPr>
        <w:t>Brodeur</w:t>
      </w:r>
      <w:proofErr w:type="spellEnd"/>
      <w:r w:rsidR="00374EB2">
        <w:rPr>
          <w:rFonts w:eastAsia="Franklin Gothic Book"/>
        </w:rPr>
        <w:t xml:space="preserve">, a second motion </w:t>
      </w:r>
      <w:r w:rsidR="00225316">
        <w:rPr>
          <w:rFonts w:eastAsia="Franklin Gothic Book"/>
        </w:rPr>
        <w:t xml:space="preserve">by Robert </w:t>
      </w:r>
      <w:proofErr w:type="spellStart"/>
      <w:r w:rsidR="00225316">
        <w:rPr>
          <w:rFonts w:eastAsia="Franklin Gothic Book"/>
        </w:rPr>
        <w:t>Hotmer</w:t>
      </w:r>
      <w:proofErr w:type="spellEnd"/>
      <w:r w:rsidR="00225316">
        <w:rPr>
          <w:rFonts w:eastAsia="Franklin Gothic Book"/>
        </w:rPr>
        <w:t>. Motion approved 5-0</w:t>
      </w:r>
    </w:p>
    <w:p w14:paraId="0E03C677" w14:textId="04E7A7C7" w:rsidR="00850595" w:rsidRDefault="00850595" w:rsidP="00E243EC">
      <w:pPr>
        <w:pStyle w:val="ListNumber"/>
        <w:numPr>
          <w:ilvl w:val="0"/>
          <w:numId w:val="1"/>
        </w:numPr>
        <w:rPr>
          <w:rFonts w:eastAsia="Franklin Gothic Book"/>
        </w:rPr>
      </w:pPr>
      <w:proofErr w:type="spellStart"/>
      <w:r>
        <w:rPr>
          <w:rFonts w:eastAsia="Franklin Gothic Book"/>
        </w:rPr>
        <w:t>Lexipol</w:t>
      </w:r>
      <w:proofErr w:type="spellEnd"/>
      <w:r>
        <w:rPr>
          <w:rFonts w:eastAsia="Franklin Gothic Book"/>
        </w:rPr>
        <w:t xml:space="preserve"> quote and inf</w:t>
      </w:r>
      <w:r w:rsidR="00E21B36">
        <w:rPr>
          <w:rFonts w:eastAsia="Franklin Gothic Book"/>
        </w:rPr>
        <w:t>ormation</w:t>
      </w:r>
    </w:p>
    <w:p w14:paraId="4020A2EA" w14:textId="4166C124" w:rsidR="00E21B36" w:rsidRDefault="00E21B36" w:rsidP="00E243EC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t>Hiring recommendation</w:t>
      </w:r>
    </w:p>
    <w:p w14:paraId="59187019" w14:textId="5E7B3ABD" w:rsidR="00E21B36" w:rsidRPr="00E243EC" w:rsidRDefault="00E21B36" w:rsidP="00E21B36">
      <w:pPr>
        <w:pStyle w:val="ListNumber"/>
        <w:numPr>
          <w:ilvl w:val="0"/>
          <w:numId w:val="0"/>
        </w:numPr>
        <w:ind w:left="720"/>
        <w:rPr>
          <w:rFonts w:eastAsia="Franklin Gothic Book"/>
        </w:rPr>
      </w:pPr>
      <w:r>
        <w:rPr>
          <w:rFonts w:eastAsia="Franklin Gothic Book"/>
        </w:rPr>
        <w:t>Larry Elam</w:t>
      </w:r>
      <w:r w:rsidR="00224E4E">
        <w:rPr>
          <w:rFonts w:eastAsia="Franklin Gothic Book"/>
        </w:rPr>
        <w:t xml:space="preserve"> FT FF/EMT motion was made to </w:t>
      </w:r>
      <w:r w:rsidR="00275195">
        <w:rPr>
          <w:rFonts w:eastAsia="Franklin Gothic Book"/>
        </w:rPr>
        <w:t xml:space="preserve">hire Larry </w:t>
      </w:r>
      <w:r w:rsidR="00441221">
        <w:rPr>
          <w:rFonts w:eastAsia="Franklin Gothic Book"/>
        </w:rPr>
        <w:t xml:space="preserve">Elam by Grant </w:t>
      </w:r>
      <w:proofErr w:type="spellStart"/>
      <w:r w:rsidR="00441221">
        <w:rPr>
          <w:rFonts w:eastAsia="Franklin Gothic Book"/>
        </w:rPr>
        <w:t>Kuhlmann</w:t>
      </w:r>
      <w:proofErr w:type="spellEnd"/>
      <w:r w:rsidR="00441221">
        <w:rPr>
          <w:rFonts w:eastAsia="Franklin Gothic Book"/>
        </w:rPr>
        <w:t xml:space="preserve">, </w:t>
      </w:r>
      <w:r w:rsidR="00FD2BF8">
        <w:rPr>
          <w:rFonts w:eastAsia="Franklin Gothic Book"/>
        </w:rPr>
        <w:t xml:space="preserve">second by Robert </w:t>
      </w:r>
      <w:proofErr w:type="spellStart"/>
      <w:r w:rsidR="00FD2BF8">
        <w:rPr>
          <w:rFonts w:eastAsia="Franklin Gothic Book"/>
        </w:rPr>
        <w:t>Hotmer</w:t>
      </w:r>
      <w:proofErr w:type="spellEnd"/>
      <w:r w:rsidR="00FD2BF8">
        <w:rPr>
          <w:rFonts w:eastAsia="Franklin Gothic Book"/>
        </w:rPr>
        <w:t>. Motion approved 5-0</w:t>
      </w:r>
    </w:p>
    <w:p w14:paraId="69C66611" w14:textId="5DD029CE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3D335E">
        <w:rPr>
          <w:rFonts w:eastAsia="Franklin Gothic Book"/>
        </w:rPr>
        <w:t xml:space="preserve">Grant </w:t>
      </w:r>
      <w:proofErr w:type="spellStart"/>
      <w:r w:rsidR="003D335E">
        <w:rPr>
          <w:rFonts w:eastAsia="Franklin Gothic Book"/>
        </w:rPr>
        <w:t>Kuhlmann</w:t>
      </w:r>
      <w:proofErr w:type="spellEnd"/>
      <w:r w:rsidR="003D335E">
        <w:rPr>
          <w:rFonts w:eastAsia="Franklin Gothic Book"/>
        </w:rPr>
        <w:t xml:space="preserve"> </w:t>
      </w:r>
      <w:r w:rsidRPr="6440B21E">
        <w:rPr>
          <w:rFonts w:eastAsia="Franklin Gothic Book"/>
        </w:rPr>
        <w:t xml:space="preserve">With a second motion by </w:t>
      </w:r>
      <w:r w:rsidR="00830854">
        <w:rPr>
          <w:rFonts w:eastAsia="Franklin Gothic Book"/>
        </w:rPr>
        <w:t>Ruth Dillon</w:t>
      </w:r>
      <w:r w:rsidRPr="6440B21E">
        <w:rPr>
          <w:rFonts w:eastAsia="Franklin Gothic Book"/>
        </w:rPr>
        <w:t xml:space="preserve">. Motion approved by Roll Call: Robert </w:t>
      </w:r>
      <w:proofErr w:type="spellStart"/>
      <w:r w:rsidRPr="6440B21E">
        <w:rPr>
          <w:rFonts w:eastAsia="Franklin Gothic Book"/>
        </w:rPr>
        <w:t>Hotmer</w:t>
      </w:r>
      <w:proofErr w:type="spellEnd"/>
      <w:r w:rsidRPr="6440B21E">
        <w:rPr>
          <w:rFonts w:eastAsia="Franklin Gothic Book"/>
        </w:rPr>
        <w:t xml:space="preserve">, Norm </w:t>
      </w:r>
      <w:proofErr w:type="spellStart"/>
      <w:r w:rsidRPr="6440B21E">
        <w:rPr>
          <w:rFonts w:eastAsia="Franklin Gothic Book"/>
        </w:rPr>
        <w:t>Brodeur</w:t>
      </w:r>
      <w:proofErr w:type="spellEnd"/>
      <w:r w:rsidRPr="6440B21E">
        <w:rPr>
          <w:rFonts w:eastAsia="Franklin Gothic Book"/>
        </w:rPr>
        <w:t xml:space="preserve">, Ruth Dillon, Grant </w:t>
      </w:r>
      <w:proofErr w:type="spellStart"/>
      <w:r w:rsidRPr="6440B21E">
        <w:rPr>
          <w:rFonts w:eastAsia="Franklin Gothic Book"/>
        </w:rPr>
        <w:t>Kuhlmann</w:t>
      </w:r>
      <w:proofErr w:type="spellEnd"/>
      <w:r w:rsidRPr="6440B21E">
        <w:rPr>
          <w:rFonts w:eastAsia="Franklin Gothic Book"/>
        </w:rPr>
        <w:t xml:space="preserve">, &amp; Marty </w:t>
      </w:r>
      <w:proofErr w:type="spellStart"/>
      <w:r w:rsidRPr="6440B21E">
        <w:rPr>
          <w:rFonts w:eastAsia="Franklin Gothic Book"/>
        </w:rPr>
        <w:t>McDermed</w:t>
      </w:r>
      <w:proofErr w:type="spellEnd"/>
      <w:r w:rsidRPr="6440B21E">
        <w:rPr>
          <w:rFonts w:eastAsia="Franklin Gothic Book"/>
        </w:rPr>
        <w:t xml:space="preserve">. </w:t>
      </w:r>
    </w:p>
    <w:p w14:paraId="76203CDE" w14:textId="529D7ED4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Meeting adjourned at 7:</w:t>
      </w:r>
      <w:r w:rsidR="00830854">
        <w:rPr>
          <w:rFonts w:eastAsia="Franklin Gothic Book"/>
        </w:rPr>
        <w:t>44</w:t>
      </w:r>
      <w:r w:rsidRPr="6440B21E">
        <w:rPr>
          <w:rFonts w:eastAsia="Franklin Gothic Book"/>
        </w:rPr>
        <w:t xml:space="preserve"> pm</w:t>
      </w:r>
    </w:p>
    <w:p w14:paraId="2F4249F5" w14:textId="6C9DAB0A" w:rsidR="6440B21E" w:rsidRDefault="6440B21E" w:rsidP="00830854">
      <w:pPr>
        <w:pStyle w:val="ListNumber"/>
        <w:numPr>
          <w:ilvl w:val="0"/>
          <w:numId w:val="0"/>
        </w:numPr>
        <w:ind w:left="360" w:hanging="360"/>
        <w:rPr>
          <w:rFonts w:eastAsia="Franklin Gothic Book"/>
        </w:rPr>
      </w:pPr>
    </w:p>
    <w:p w14:paraId="40FB5BC2" w14:textId="70B43DA5" w:rsidR="6440B21E" w:rsidRDefault="6440B21E" w:rsidP="6440B21E">
      <w:pPr>
        <w:pStyle w:val="ListNumber"/>
        <w:numPr>
          <w:ilvl w:val="0"/>
          <w:numId w:val="0"/>
        </w:numPr>
        <w:spacing w:before="0" w:beforeAutospacing="1" w:after="0" w:afterAutospacing="1"/>
        <w:rPr>
          <w:rFonts w:eastAsia="Franklin Gothic Book"/>
        </w:rPr>
      </w:pPr>
    </w:p>
    <w:p w14:paraId="137FC9DA" w14:textId="1BE81774" w:rsidR="00133C8A" w:rsidRPr="000D1AB2" w:rsidRDefault="00133C8A" w:rsidP="000B01E9">
      <w:pPr>
        <w:pStyle w:val="ListNumber"/>
        <w:numPr>
          <w:ilvl w:val="0"/>
          <w:numId w:val="0"/>
        </w:numPr>
      </w:pPr>
    </w:p>
    <w:p w14:paraId="286F60C0" w14:textId="7BA715FA" w:rsidR="00133C8A" w:rsidRPr="00133C8A" w:rsidRDefault="00133C8A" w:rsidP="00C3574E">
      <w:pPr>
        <w:pStyle w:val="ListNumber"/>
        <w:numPr>
          <w:ilvl w:val="0"/>
          <w:numId w:val="0"/>
        </w:numPr>
        <w:ind w:left="360"/>
      </w:pPr>
    </w:p>
    <w:p w14:paraId="37C86D83" w14:textId="77777777" w:rsidR="00A66B18" w:rsidRPr="00A6783B" w:rsidRDefault="00A66B18" w:rsidP="000E3FBF"/>
    <w:sectPr w:rsidR="00A66B18" w:rsidRPr="00A6783B" w:rsidSect="005A7235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6C70" w14:textId="77777777" w:rsidR="005A7235" w:rsidRDefault="005A7235" w:rsidP="00A66B18">
      <w:pPr>
        <w:spacing w:before="0" w:after="0"/>
      </w:pPr>
      <w:r>
        <w:separator/>
      </w:r>
    </w:p>
  </w:endnote>
  <w:endnote w:type="continuationSeparator" w:id="0">
    <w:p w14:paraId="7BDE2195" w14:textId="77777777" w:rsidR="005A7235" w:rsidRDefault="005A7235" w:rsidP="00A66B18">
      <w:pPr>
        <w:spacing w:before="0" w:after="0"/>
      </w:pPr>
      <w:r>
        <w:continuationSeparator/>
      </w:r>
    </w:p>
  </w:endnote>
  <w:endnote w:type="continuationNotice" w:id="1">
    <w:p w14:paraId="162304EC" w14:textId="77777777" w:rsidR="005A7235" w:rsidRDefault="005A72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4FB7B6AD" w14:textId="77777777" w:rsidTr="6440B21E">
      <w:trPr>
        <w:trHeight w:val="300"/>
      </w:trPr>
      <w:tc>
        <w:tcPr>
          <w:tcW w:w="3120" w:type="dxa"/>
        </w:tcPr>
        <w:p w14:paraId="53735257" w14:textId="7AFF45CC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66C1AFAF" w14:textId="64863C9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29E999C8" w14:textId="56AAB6A4" w:rsidR="6440B21E" w:rsidRDefault="6440B21E" w:rsidP="6440B21E">
          <w:pPr>
            <w:pStyle w:val="Header"/>
            <w:ind w:right="-115"/>
          </w:pPr>
        </w:p>
      </w:tc>
    </w:tr>
  </w:tbl>
  <w:p w14:paraId="2C0A6598" w14:textId="539B859E" w:rsidR="6440B21E" w:rsidRDefault="6440B21E" w:rsidP="6440B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094D" w14:textId="77777777" w:rsidR="005A7235" w:rsidRDefault="005A7235" w:rsidP="00A66B18">
      <w:pPr>
        <w:spacing w:before="0" w:after="0"/>
      </w:pPr>
      <w:r>
        <w:separator/>
      </w:r>
    </w:p>
  </w:footnote>
  <w:footnote w:type="continuationSeparator" w:id="0">
    <w:p w14:paraId="5105D164" w14:textId="77777777" w:rsidR="005A7235" w:rsidRDefault="005A7235" w:rsidP="00A66B18">
      <w:pPr>
        <w:spacing w:before="0" w:after="0"/>
      </w:pPr>
      <w:r>
        <w:continuationSeparator/>
      </w:r>
    </w:p>
  </w:footnote>
  <w:footnote w:type="continuationNotice" w:id="1">
    <w:p w14:paraId="6E50949A" w14:textId="77777777" w:rsidR="005A7235" w:rsidRDefault="005A72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1AA94C18" w14:textId="77777777" w:rsidTr="6440B21E">
      <w:trPr>
        <w:trHeight w:val="300"/>
      </w:trPr>
      <w:tc>
        <w:tcPr>
          <w:tcW w:w="3120" w:type="dxa"/>
        </w:tcPr>
        <w:p w14:paraId="6CCCC1B4" w14:textId="248358A6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671E591" w14:textId="3D72E4A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5E237616" w14:textId="325BDD0C" w:rsidR="6440B21E" w:rsidRDefault="6440B21E" w:rsidP="6440B21E">
          <w:pPr>
            <w:pStyle w:val="Header"/>
            <w:ind w:right="-115"/>
          </w:pPr>
        </w:p>
      </w:tc>
    </w:tr>
  </w:tbl>
  <w:p w14:paraId="175902B4" w14:textId="2E3F248B" w:rsidR="6440B21E" w:rsidRDefault="6440B21E" w:rsidP="6440B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B195"/>
    <w:multiLevelType w:val="hybridMultilevel"/>
    <w:tmpl w:val="FFFFFFFF"/>
    <w:lvl w:ilvl="0" w:tplc="1A163564">
      <w:start w:val="1"/>
      <w:numFmt w:val="lowerLetter"/>
      <w:lvlText w:val="%1."/>
      <w:lvlJc w:val="left"/>
      <w:pPr>
        <w:ind w:left="720" w:hanging="360"/>
      </w:pPr>
    </w:lvl>
    <w:lvl w:ilvl="1" w:tplc="98EC2DB0">
      <w:start w:val="1"/>
      <w:numFmt w:val="lowerLetter"/>
      <w:lvlText w:val="%2."/>
      <w:lvlJc w:val="left"/>
      <w:pPr>
        <w:ind w:left="1440" w:hanging="360"/>
      </w:pPr>
    </w:lvl>
    <w:lvl w:ilvl="2" w:tplc="3104F5B6">
      <w:start w:val="1"/>
      <w:numFmt w:val="lowerRoman"/>
      <w:lvlText w:val="%3."/>
      <w:lvlJc w:val="right"/>
      <w:pPr>
        <w:ind w:left="2160" w:hanging="180"/>
      </w:pPr>
    </w:lvl>
    <w:lvl w:ilvl="3" w:tplc="095C59C0">
      <w:start w:val="1"/>
      <w:numFmt w:val="decimal"/>
      <w:lvlText w:val="%4."/>
      <w:lvlJc w:val="left"/>
      <w:pPr>
        <w:ind w:left="2880" w:hanging="360"/>
      </w:pPr>
    </w:lvl>
    <w:lvl w:ilvl="4" w:tplc="AF54CF7A">
      <w:start w:val="1"/>
      <w:numFmt w:val="lowerLetter"/>
      <w:lvlText w:val="%5."/>
      <w:lvlJc w:val="left"/>
      <w:pPr>
        <w:ind w:left="3600" w:hanging="360"/>
      </w:pPr>
    </w:lvl>
    <w:lvl w:ilvl="5" w:tplc="3872F21A">
      <w:start w:val="1"/>
      <w:numFmt w:val="lowerRoman"/>
      <w:lvlText w:val="%6."/>
      <w:lvlJc w:val="right"/>
      <w:pPr>
        <w:ind w:left="4320" w:hanging="180"/>
      </w:pPr>
    </w:lvl>
    <w:lvl w:ilvl="6" w:tplc="6C927A24">
      <w:start w:val="1"/>
      <w:numFmt w:val="decimal"/>
      <w:lvlText w:val="%7."/>
      <w:lvlJc w:val="left"/>
      <w:pPr>
        <w:ind w:left="5040" w:hanging="360"/>
      </w:pPr>
    </w:lvl>
    <w:lvl w:ilvl="7" w:tplc="1FD48F08">
      <w:start w:val="1"/>
      <w:numFmt w:val="lowerLetter"/>
      <w:lvlText w:val="%8."/>
      <w:lvlJc w:val="left"/>
      <w:pPr>
        <w:ind w:left="5760" w:hanging="360"/>
      </w:pPr>
    </w:lvl>
    <w:lvl w:ilvl="8" w:tplc="D2244A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88B5"/>
    <w:multiLevelType w:val="hybridMultilevel"/>
    <w:tmpl w:val="FFFFFFFF"/>
    <w:lvl w:ilvl="0" w:tplc="17FC8682">
      <w:start w:val="1"/>
      <w:numFmt w:val="lowerLetter"/>
      <w:lvlText w:val="%1."/>
      <w:lvlJc w:val="left"/>
      <w:pPr>
        <w:ind w:left="720" w:hanging="360"/>
      </w:pPr>
    </w:lvl>
    <w:lvl w:ilvl="1" w:tplc="CCCE71FC">
      <w:start w:val="1"/>
      <w:numFmt w:val="lowerLetter"/>
      <w:lvlText w:val="%2."/>
      <w:lvlJc w:val="left"/>
      <w:pPr>
        <w:ind w:left="1440" w:hanging="360"/>
      </w:pPr>
    </w:lvl>
    <w:lvl w:ilvl="2" w:tplc="72361BEC">
      <w:start w:val="1"/>
      <w:numFmt w:val="lowerRoman"/>
      <w:lvlText w:val="%3."/>
      <w:lvlJc w:val="right"/>
      <w:pPr>
        <w:ind w:left="2160" w:hanging="180"/>
      </w:pPr>
    </w:lvl>
    <w:lvl w:ilvl="3" w:tplc="747E903C">
      <w:start w:val="1"/>
      <w:numFmt w:val="decimal"/>
      <w:lvlText w:val="%4."/>
      <w:lvlJc w:val="left"/>
      <w:pPr>
        <w:ind w:left="2880" w:hanging="360"/>
      </w:pPr>
    </w:lvl>
    <w:lvl w:ilvl="4" w:tplc="D790668C">
      <w:start w:val="1"/>
      <w:numFmt w:val="lowerLetter"/>
      <w:lvlText w:val="%5."/>
      <w:lvlJc w:val="left"/>
      <w:pPr>
        <w:ind w:left="3600" w:hanging="360"/>
      </w:pPr>
    </w:lvl>
    <w:lvl w:ilvl="5" w:tplc="83EECACC">
      <w:start w:val="1"/>
      <w:numFmt w:val="lowerRoman"/>
      <w:lvlText w:val="%6."/>
      <w:lvlJc w:val="right"/>
      <w:pPr>
        <w:ind w:left="4320" w:hanging="180"/>
      </w:pPr>
    </w:lvl>
    <w:lvl w:ilvl="6" w:tplc="82B84F1A">
      <w:start w:val="1"/>
      <w:numFmt w:val="decimal"/>
      <w:lvlText w:val="%7."/>
      <w:lvlJc w:val="left"/>
      <w:pPr>
        <w:ind w:left="5040" w:hanging="360"/>
      </w:pPr>
    </w:lvl>
    <w:lvl w:ilvl="7" w:tplc="E94A8280">
      <w:start w:val="1"/>
      <w:numFmt w:val="lowerLetter"/>
      <w:lvlText w:val="%8."/>
      <w:lvlJc w:val="left"/>
      <w:pPr>
        <w:ind w:left="5760" w:hanging="360"/>
      </w:pPr>
    </w:lvl>
    <w:lvl w:ilvl="8" w:tplc="00CAA7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883A4D"/>
    <w:multiLevelType w:val="hybridMultilevel"/>
    <w:tmpl w:val="FFFFFFFF"/>
    <w:lvl w:ilvl="0" w:tplc="96CC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9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26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88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E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81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AD7F"/>
    <w:multiLevelType w:val="hybridMultilevel"/>
    <w:tmpl w:val="FFFFFFFF"/>
    <w:lvl w:ilvl="0" w:tplc="48DCB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2A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C3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A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E8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A0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2503">
    <w:abstractNumId w:val="4"/>
  </w:num>
  <w:num w:numId="2" w16cid:durableId="569197814">
    <w:abstractNumId w:val="7"/>
  </w:num>
  <w:num w:numId="3" w16cid:durableId="731344017">
    <w:abstractNumId w:val="6"/>
  </w:num>
  <w:num w:numId="4" w16cid:durableId="1642999143">
    <w:abstractNumId w:val="3"/>
  </w:num>
  <w:num w:numId="5" w16cid:durableId="2105564405">
    <w:abstractNumId w:val="1"/>
  </w:num>
  <w:num w:numId="6" w16cid:durableId="490952158">
    <w:abstractNumId w:val="0"/>
  </w:num>
  <w:num w:numId="7" w16cid:durableId="1343894302">
    <w:abstractNumId w:val="5"/>
  </w:num>
  <w:num w:numId="8" w16cid:durableId="95271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3"/>
    <w:rsid w:val="00007033"/>
    <w:rsid w:val="00012B8C"/>
    <w:rsid w:val="0005474B"/>
    <w:rsid w:val="00063900"/>
    <w:rsid w:val="000641C3"/>
    <w:rsid w:val="00083BAA"/>
    <w:rsid w:val="000B01E9"/>
    <w:rsid w:val="000B19F9"/>
    <w:rsid w:val="000C0F71"/>
    <w:rsid w:val="000C79F9"/>
    <w:rsid w:val="000D1AB2"/>
    <w:rsid w:val="000E3FBF"/>
    <w:rsid w:val="0010680C"/>
    <w:rsid w:val="00133C8A"/>
    <w:rsid w:val="0013510A"/>
    <w:rsid w:val="00144019"/>
    <w:rsid w:val="001766D6"/>
    <w:rsid w:val="001B52A1"/>
    <w:rsid w:val="001D0A89"/>
    <w:rsid w:val="001E2320"/>
    <w:rsid w:val="00201EC1"/>
    <w:rsid w:val="00214E28"/>
    <w:rsid w:val="0022179C"/>
    <w:rsid w:val="00224E4E"/>
    <w:rsid w:val="00225316"/>
    <w:rsid w:val="0022662C"/>
    <w:rsid w:val="00232A9D"/>
    <w:rsid w:val="0027355C"/>
    <w:rsid w:val="00275195"/>
    <w:rsid w:val="002916AF"/>
    <w:rsid w:val="002B0BD2"/>
    <w:rsid w:val="002B686E"/>
    <w:rsid w:val="002C0E4D"/>
    <w:rsid w:val="002D4DB9"/>
    <w:rsid w:val="002F5E50"/>
    <w:rsid w:val="00327169"/>
    <w:rsid w:val="00351F5E"/>
    <w:rsid w:val="00352B81"/>
    <w:rsid w:val="0036563A"/>
    <w:rsid w:val="00374EB2"/>
    <w:rsid w:val="003941C9"/>
    <w:rsid w:val="003950AA"/>
    <w:rsid w:val="003A0150"/>
    <w:rsid w:val="003B1A29"/>
    <w:rsid w:val="003B7E67"/>
    <w:rsid w:val="003C5711"/>
    <w:rsid w:val="003D05F8"/>
    <w:rsid w:val="003D335E"/>
    <w:rsid w:val="003D3411"/>
    <w:rsid w:val="003E24DF"/>
    <w:rsid w:val="0041428F"/>
    <w:rsid w:val="00424C86"/>
    <w:rsid w:val="00441221"/>
    <w:rsid w:val="0047168C"/>
    <w:rsid w:val="0048461A"/>
    <w:rsid w:val="0049059E"/>
    <w:rsid w:val="00494A6B"/>
    <w:rsid w:val="004A1274"/>
    <w:rsid w:val="004A2B0D"/>
    <w:rsid w:val="004D63E9"/>
    <w:rsid w:val="00503061"/>
    <w:rsid w:val="0050624F"/>
    <w:rsid w:val="00586482"/>
    <w:rsid w:val="005A7235"/>
    <w:rsid w:val="005C2210"/>
    <w:rsid w:val="005C622A"/>
    <w:rsid w:val="005D0664"/>
    <w:rsid w:val="005D61B5"/>
    <w:rsid w:val="005F4731"/>
    <w:rsid w:val="005F63E0"/>
    <w:rsid w:val="00607389"/>
    <w:rsid w:val="00615018"/>
    <w:rsid w:val="0062123A"/>
    <w:rsid w:val="00646E75"/>
    <w:rsid w:val="0065039B"/>
    <w:rsid w:val="00656CFB"/>
    <w:rsid w:val="006602BE"/>
    <w:rsid w:val="00675D23"/>
    <w:rsid w:val="006A3FBB"/>
    <w:rsid w:val="006D6101"/>
    <w:rsid w:val="006E7FC6"/>
    <w:rsid w:val="006F3BD6"/>
    <w:rsid w:val="006F67F2"/>
    <w:rsid w:val="006F6F10"/>
    <w:rsid w:val="007464DE"/>
    <w:rsid w:val="00747F1A"/>
    <w:rsid w:val="00783E79"/>
    <w:rsid w:val="00784870"/>
    <w:rsid w:val="007B4998"/>
    <w:rsid w:val="007B5AE8"/>
    <w:rsid w:val="007C15CF"/>
    <w:rsid w:val="007D3B04"/>
    <w:rsid w:val="007E6992"/>
    <w:rsid w:val="007E7141"/>
    <w:rsid w:val="007E7F36"/>
    <w:rsid w:val="007F5192"/>
    <w:rsid w:val="0082702D"/>
    <w:rsid w:val="00830854"/>
    <w:rsid w:val="00835CA2"/>
    <w:rsid w:val="00850595"/>
    <w:rsid w:val="00855E48"/>
    <w:rsid w:val="00862033"/>
    <w:rsid w:val="00867824"/>
    <w:rsid w:val="0087088A"/>
    <w:rsid w:val="00872D0F"/>
    <w:rsid w:val="0088641B"/>
    <w:rsid w:val="008A18F0"/>
    <w:rsid w:val="008C6BD5"/>
    <w:rsid w:val="008D2383"/>
    <w:rsid w:val="008D304D"/>
    <w:rsid w:val="008D75D9"/>
    <w:rsid w:val="008E7CDA"/>
    <w:rsid w:val="008F76A7"/>
    <w:rsid w:val="0093765A"/>
    <w:rsid w:val="0094011A"/>
    <w:rsid w:val="009450D7"/>
    <w:rsid w:val="009458E7"/>
    <w:rsid w:val="00960728"/>
    <w:rsid w:val="009A3ECE"/>
    <w:rsid w:val="009B2291"/>
    <w:rsid w:val="009C350B"/>
    <w:rsid w:val="009D6E13"/>
    <w:rsid w:val="009E04A1"/>
    <w:rsid w:val="00A10AB3"/>
    <w:rsid w:val="00A21351"/>
    <w:rsid w:val="00A66B18"/>
    <w:rsid w:val="00A6783B"/>
    <w:rsid w:val="00A821C0"/>
    <w:rsid w:val="00A91AE3"/>
    <w:rsid w:val="00A96CF8"/>
    <w:rsid w:val="00A97008"/>
    <w:rsid w:val="00AA45B8"/>
    <w:rsid w:val="00AB0D79"/>
    <w:rsid w:val="00AB1B62"/>
    <w:rsid w:val="00AB57A2"/>
    <w:rsid w:val="00AD3B00"/>
    <w:rsid w:val="00AE1388"/>
    <w:rsid w:val="00AF3982"/>
    <w:rsid w:val="00B03A75"/>
    <w:rsid w:val="00B122BD"/>
    <w:rsid w:val="00B21366"/>
    <w:rsid w:val="00B2499C"/>
    <w:rsid w:val="00B438A6"/>
    <w:rsid w:val="00B50294"/>
    <w:rsid w:val="00B5520D"/>
    <w:rsid w:val="00B57D6E"/>
    <w:rsid w:val="00B66325"/>
    <w:rsid w:val="00B76690"/>
    <w:rsid w:val="00B85124"/>
    <w:rsid w:val="00B85FBF"/>
    <w:rsid w:val="00B976E2"/>
    <w:rsid w:val="00BB1AE0"/>
    <w:rsid w:val="00BC24B5"/>
    <w:rsid w:val="00BF0AD9"/>
    <w:rsid w:val="00C14316"/>
    <w:rsid w:val="00C2798A"/>
    <w:rsid w:val="00C3574E"/>
    <w:rsid w:val="00C454A4"/>
    <w:rsid w:val="00C541F7"/>
    <w:rsid w:val="00C6535F"/>
    <w:rsid w:val="00C701F7"/>
    <w:rsid w:val="00C70786"/>
    <w:rsid w:val="00C81E4F"/>
    <w:rsid w:val="00CB0BA6"/>
    <w:rsid w:val="00CB5823"/>
    <w:rsid w:val="00CD0AAF"/>
    <w:rsid w:val="00CF2093"/>
    <w:rsid w:val="00D41084"/>
    <w:rsid w:val="00D4338D"/>
    <w:rsid w:val="00D46235"/>
    <w:rsid w:val="00D50AA8"/>
    <w:rsid w:val="00D63635"/>
    <w:rsid w:val="00D664BC"/>
    <w:rsid w:val="00D66593"/>
    <w:rsid w:val="00DC0A22"/>
    <w:rsid w:val="00DE5DFE"/>
    <w:rsid w:val="00DE6DA2"/>
    <w:rsid w:val="00DE75C1"/>
    <w:rsid w:val="00DF2D30"/>
    <w:rsid w:val="00E21240"/>
    <w:rsid w:val="00E21B36"/>
    <w:rsid w:val="00E243EC"/>
    <w:rsid w:val="00E27477"/>
    <w:rsid w:val="00E331C1"/>
    <w:rsid w:val="00E370E2"/>
    <w:rsid w:val="00E55D74"/>
    <w:rsid w:val="00E61EEC"/>
    <w:rsid w:val="00E6540C"/>
    <w:rsid w:val="00E81E2A"/>
    <w:rsid w:val="00EA6A6F"/>
    <w:rsid w:val="00EB7785"/>
    <w:rsid w:val="00EC37E4"/>
    <w:rsid w:val="00EC6671"/>
    <w:rsid w:val="00EE0952"/>
    <w:rsid w:val="00F02794"/>
    <w:rsid w:val="00F04CEA"/>
    <w:rsid w:val="00F05FDD"/>
    <w:rsid w:val="00F21C43"/>
    <w:rsid w:val="00F31F7A"/>
    <w:rsid w:val="00F33846"/>
    <w:rsid w:val="00F85275"/>
    <w:rsid w:val="00FD2BF8"/>
    <w:rsid w:val="00FD3B3A"/>
    <w:rsid w:val="00FD78D8"/>
    <w:rsid w:val="00FE0F43"/>
    <w:rsid w:val="6440B21E"/>
    <w:rsid w:val="6AA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16CD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D1AB2"/>
    <w:pPr>
      <w:spacing w:after="120"/>
    </w:pPr>
    <w:rPr>
      <w:rFonts w:ascii="Segoe UI" w:eastAsiaTheme="minorHAnsi" w:hAnsi="Segoe U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2C0E4D"/>
    <w:pPr>
      <w:spacing w:before="240" w:after="240"/>
      <w:outlineLvl w:val="0"/>
    </w:pPr>
    <w:rPr>
      <w:rFonts w:ascii="Century Gothic" w:hAnsi="Century Gothic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2C0E4D"/>
    <w:rPr>
      <w:rFonts w:ascii="Century Gothic" w:eastAsiaTheme="minorHAnsi" w:hAnsi="Century Gothic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DE75C1"/>
    <w:pPr>
      <w:spacing w:after="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8D2383"/>
    <w:pPr>
      <w:numPr>
        <w:numId w:val="7"/>
      </w:numPr>
      <w:spacing w:before="240" w:after="240"/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7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qFormat/>
    <w:rsid w:val="00AA45B8"/>
    <w:pPr>
      <w:numPr>
        <w:numId w:val="0"/>
      </w:num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qFormat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customStyle="1" w:styleId="MeetinginfoBold">
    <w:name w:val="Meeting info Bold"/>
    <w:basedOn w:val="MeetingInfo"/>
    <w:qFormat/>
    <w:rsid w:val="002C0E4D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9FADC27FC5B41B451ED2599D5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1FAF-1538-5642-AA2B-A408A32B13F0}"/>
      </w:docPartPr>
      <w:docPartBody>
        <w:p w:rsidR="00AE67B5" w:rsidRDefault="00D32A53" w:rsidP="00846A6E">
          <w:pPr>
            <w:pStyle w:val="8959FADC27FC5B41B451ED2599D54940"/>
          </w:pPr>
          <w:r w:rsidRPr="002C0E4D">
            <w:t>Date:</w:t>
          </w:r>
        </w:p>
      </w:docPartBody>
    </w:docPart>
    <w:docPart>
      <w:docPartPr>
        <w:name w:val="72A721069C976F48BABB4C73C2CD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F898-BB95-4348-9527-F93635AE4743}"/>
      </w:docPartPr>
      <w:docPartBody>
        <w:p w:rsidR="00AE67B5" w:rsidRDefault="00D32A53" w:rsidP="00846A6E">
          <w:pPr>
            <w:pStyle w:val="72A721069C976F48BABB4C73C2CD25C3"/>
          </w:pPr>
          <w:r w:rsidRPr="00DE75C1">
            <w:t>Time:</w:t>
          </w:r>
        </w:p>
      </w:docPartBody>
    </w:docPart>
    <w:docPart>
      <w:docPartPr>
        <w:name w:val="FCFB76AABBCCFF4C8242EEBE8452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0361-41C9-7D4B-AF16-5F78ACCFA5A8}"/>
      </w:docPartPr>
      <w:docPartBody>
        <w:p w:rsidR="00AE67B5" w:rsidRDefault="00D32A53" w:rsidP="00846A6E">
          <w:pPr>
            <w:pStyle w:val="FCFB76AABBCCFF4C8242EEBE8452F948"/>
          </w:pPr>
          <w:r w:rsidRPr="00DE75C1">
            <w:t>Facilitator:</w:t>
          </w:r>
        </w:p>
      </w:docPartBody>
    </w:docPart>
    <w:docPart>
      <w:docPartPr>
        <w:name w:val="0BD53DC00CBE2C448EDF90EF3A83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368D-F4DD-1F46-9C97-29314821ADC9}"/>
      </w:docPartPr>
      <w:docPartBody>
        <w:p w:rsidR="00AE67B5" w:rsidRDefault="00D32A53" w:rsidP="00846A6E">
          <w:pPr>
            <w:pStyle w:val="0BD53DC00CBE2C448EDF90EF3A83E497"/>
          </w:pPr>
          <w:r w:rsidRPr="002C0E4D">
            <w:t>Location:</w:t>
          </w:r>
        </w:p>
      </w:docPartBody>
    </w:docPart>
    <w:docPart>
      <w:docPartPr>
        <w:name w:val="BD0561375D7B4440B1DE986F66E0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08AD-86F7-4C55-8B13-AE5199A98905}"/>
      </w:docPartPr>
      <w:docPartBody>
        <w:p w:rsidR="00D32A53" w:rsidRDefault="00D32A53">
          <w:r w:rsidRPr="00AA45B8">
            <w:t>Conference room</w:t>
          </w:r>
        </w:p>
      </w:docPartBody>
    </w:docPart>
    <w:docPart>
      <w:docPartPr>
        <w:name w:val="499A82D436E643CB91A2E5D87D4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397B-1395-45CC-AA6E-7E61FDF29A57}"/>
      </w:docPartPr>
      <w:docPartBody>
        <w:p w:rsidR="00D32A53" w:rsidRDefault="00D32A53">
          <w:r w:rsidRPr="00AA45B8">
            <w:t>1/9/23</w:t>
          </w:r>
        </w:p>
      </w:docPartBody>
    </w:docPart>
    <w:docPart>
      <w:docPartPr>
        <w:name w:val="570885AAFC0E42B4BFBC65970594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E916-6278-40E6-896B-4B0477D374B8}"/>
      </w:docPartPr>
      <w:docPartBody>
        <w:p w:rsidR="00D32A53" w:rsidRDefault="00D32A53">
          <w:r w:rsidRPr="00AA45B8">
            <w:t>9:30 a.m.</w:t>
          </w:r>
        </w:p>
      </w:docPartBody>
    </w:docPart>
    <w:docPart>
      <w:docPartPr>
        <w:name w:val="F1494E5B397E44568AB8A456C9B3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EC4A-CC40-4BE1-B2B2-CE968AFFEF80}"/>
      </w:docPartPr>
      <w:docPartBody>
        <w:p w:rsidR="00D32A53" w:rsidRDefault="00D32A53">
          <w:r w:rsidRPr="00AA45B8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6E"/>
    <w:rsid w:val="000D0C2E"/>
    <w:rsid w:val="00265D0F"/>
    <w:rsid w:val="002B3292"/>
    <w:rsid w:val="00515B84"/>
    <w:rsid w:val="00592C80"/>
    <w:rsid w:val="00750B20"/>
    <w:rsid w:val="00846A6E"/>
    <w:rsid w:val="00AE67B5"/>
    <w:rsid w:val="00D32A53"/>
    <w:rsid w:val="00E635EF"/>
    <w:rsid w:val="00F5435B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59FADC27FC5B41B451ED2599D54940">
    <w:name w:val="8959FADC27FC5B41B451ED2599D54940"/>
    <w:rsid w:val="00846A6E"/>
  </w:style>
  <w:style w:type="paragraph" w:customStyle="1" w:styleId="72A721069C976F48BABB4C73C2CD25C3">
    <w:name w:val="72A721069C976F48BABB4C73C2CD25C3"/>
    <w:rsid w:val="00846A6E"/>
  </w:style>
  <w:style w:type="paragraph" w:customStyle="1" w:styleId="FCFB76AABBCCFF4C8242EEBE8452F948">
    <w:name w:val="FCFB76AABBCCFF4C8242EEBE8452F948"/>
    <w:rsid w:val="00846A6E"/>
  </w:style>
  <w:style w:type="paragraph" w:customStyle="1" w:styleId="0BD53DC00CBE2C448EDF90EF3A83E497">
    <w:name w:val="0BD53DC00CBE2C448EDF90EF3A83E497"/>
    <w:rsid w:val="00846A6E"/>
  </w:style>
  <w:style w:type="character" w:styleId="PlaceholderText">
    <w:name w:val="Placeholder Text"/>
    <w:basedOn w:val="DefaultParagraphFont"/>
    <w:uiPriority w:val="99"/>
    <w:semiHidden/>
    <w:rsid w:val="00D32A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EC6FA26-3ADE-4503-AAB9-E0FCFFBAD1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788613-EDFC-427A-8EED-872E311E938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4A5FB04-143E-429F-9925-7FA3BB2EA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3A35-E4C8-48C2-9AE8-E6F54389781F}">
  <ds:schemaRefs>
    <ds:schemaRef ds:uri="http://schemas.microsoft.com/office/2006/metadata/properties"/>
    <ds:schemaRef ds:uri="http://www.w3.org/2000/xmlns/"/>
    <ds:schemaRef ds:uri="71af3243-3dd4-4a8d-8c0d-dd76da1f02a5"/>
    <ds:schemaRef ds:uri="http://schemas.microsoft.com/sharepoint/v3"/>
    <ds:schemaRef ds:uri="http://www.w3.org/2001/XMLSchema-instance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2024-03-08T03:41:00Z</dcterms:created>
  <dcterms:modified xsi:type="dcterms:W3CDTF">2024-03-08T03:41:00Z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