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1EA6" w14:textId="2DC577A9" w:rsidR="003B7E67" w:rsidRDefault="003B7E67" w:rsidP="003B7E67">
      <w:pPr>
        <w:pStyle w:val="MeetingInfo"/>
      </w:pPr>
    </w:p>
    <w:tbl>
      <w:tblPr>
        <w:tblW w:w="5000" w:type="pct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5760"/>
        <w:gridCol w:w="1440"/>
        <w:gridCol w:w="2160"/>
      </w:tblGrid>
      <w:tr w:rsidR="00DE75C1" w:rsidRPr="00DE75C1" w14:paraId="7D0BDE38" w14:textId="77777777" w:rsidTr="6440B21E">
        <w:trPr>
          <w:trHeight w:val="180"/>
        </w:trPr>
        <w:tc>
          <w:tcPr>
            <w:tcW w:w="3077" w:type="pct"/>
            <w:vMerge w:val="restart"/>
          </w:tcPr>
          <w:p w14:paraId="6DA1E6AE" w14:textId="350F52B5" w:rsidR="007464DE" w:rsidRPr="00DE75C1" w:rsidRDefault="6440B21E" w:rsidP="6440B21E">
            <w:pPr>
              <w:pStyle w:val="Heading1"/>
              <w:jc w:val="both"/>
            </w:pPr>
            <w:r>
              <w:t>OFRPD</w:t>
            </w:r>
            <w:r w:rsidR="00855E48">
              <w:t xml:space="preserve"> m</w:t>
            </w:r>
            <w:r>
              <w:t>eeting MInutes</w:t>
            </w:r>
          </w:p>
          <w:p w14:paraId="4F74A0D5" w14:textId="73DCED24" w:rsidR="00D3226E" w:rsidRPr="00DE75C1" w:rsidRDefault="6440B21E" w:rsidP="007464DE">
            <w:pPr>
              <w:pStyle w:val="MeetingInfo"/>
              <w:rPr>
                <w:color w:val="auto"/>
              </w:rPr>
            </w:pPr>
            <w:r w:rsidRPr="6440B21E">
              <w:rPr>
                <w:color w:val="auto"/>
              </w:rPr>
              <w:t>Others in attendance: Carl Scarborough,</w:t>
            </w:r>
            <w:r w:rsidR="00AE46C8">
              <w:rPr>
                <w:color w:val="auto"/>
              </w:rPr>
              <w:t xml:space="preserve"> </w:t>
            </w:r>
            <w:r w:rsidRPr="6440B21E">
              <w:rPr>
                <w:color w:val="auto"/>
              </w:rPr>
              <w:t>Chief Kim Shoo</w:t>
            </w:r>
            <w:r w:rsidR="0034428E">
              <w:rPr>
                <w:color w:val="auto"/>
              </w:rPr>
              <w:t>k, Chief Roger Kra</w:t>
            </w:r>
            <w:r w:rsidR="00E14E58">
              <w:rPr>
                <w:color w:val="auto"/>
              </w:rPr>
              <w:t xml:space="preserve">tz, &amp; Greg </w:t>
            </w:r>
            <w:r w:rsidR="000810F0">
              <w:rPr>
                <w:color w:val="auto"/>
              </w:rPr>
              <w:t xml:space="preserve">Holloway </w:t>
            </w:r>
          </w:p>
        </w:tc>
        <w:tc>
          <w:tcPr>
            <w:tcW w:w="769" w:type="pct"/>
          </w:tcPr>
          <w:p w14:paraId="62C78C9B" w14:textId="6D48EA71" w:rsidR="007464DE" w:rsidRPr="00DE75C1" w:rsidRDefault="007464DE" w:rsidP="007464DE">
            <w:pPr>
              <w:pStyle w:val="MeetingInfo"/>
              <w:rPr>
                <w:color w:val="auto"/>
              </w:rPr>
            </w:pPr>
          </w:p>
        </w:tc>
        <w:tc>
          <w:tcPr>
            <w:tcW w:w="1154" w:type="pct"/>
          </w:tcPr>
          <w:p w14:paraId="484AEA50" w14:textId="6C5376EB" w:rsidR="007464DE" w:rsidRPr="00DE75C1" w:rsidRDefault="007464DE" w:rsidP="007464DE">
            <w:pPr>
              <w:pStyle w:val="MeetingInfo"/>
              <w:rPr>
                <w:color w:val="auto"/>
              </w:rPr>
            </w:pPr>
          </w:p>
        </w:tc>
      </w:tr>
      <w:tr w:rsidR="007464DE" w:rsidRPr="00C2798A" w14:paraId="79378DF3" w14:textId="77777777" w:rsidTr="6440B21E">
        <w:trPr>
          <w:trHeight w:val="270"/>
        </w:trPr>
        <w:tc>
          <w:tcPr>
            <w:tcW w:w="3077" w:type="pct"/>
            <w:vMerge/>
          </w:tcPr>
          <w:p w14:paraId="78225928" w14:textId="77777777" w:rsidR="007464DE" w:rsidRPr="007464DE" w:rsidRDefault="007464DE" w:rsidP="007464DE">
            <w:pPr>
              <w:pStyle w:val="Heading1"/>
            </w:pPr>
          </w:p>
        </w:tc>
        <w:tc>
          <w:tcPr>
            <w:tcW w:w="769" w:type="pct"/>
            <w:shd w:val="clear" w:color="auto" w:fill="auto"/>
          </w:tcPr>
          <w:p w14:paraId="58C34845" w14:textId="6EADC9E9" w:rsidR="007464DE" w:rsidRPr="002C0E4D" w:rsidRDefault="00000000" w:rsidP="002C0E4D">
            <w:pPr>
              <w:pStyle w:val="MeetinginfoBold"/>
            </w:pPr>
            <w:sdt>
              <w:sdtPr>
                <w:id w:val="-860439864"/>
                <w:placeholder>
                  <w:docPart w:val="0BD53DC00CBE2C448EDF90EF3A83E497"/>
                </w:placeholder>
                <w:temporary/>
                <w:showingPlcHdr/>
                <w15:appearance w15:val="hidden"/>
              </w:sdtPr>
              <w:sdtContent>
                <w:r w:rsidR="007464DE" w:rsidRPr="002C0E4D">
                  <w:t>Location:</w:t>
                </w:r>
              </w:sdtContent>
            </w:sdt>
          </w:p>
        </w:tc>
        <w:tc>
          <w:tcPr>
            <w:tcW w:w="1154" w:type="pct"/>
            <w:shd w:val="clear" w:color="auto" w:fill="auto"/>
          </w:tcPr>
          <w:p w14:paraId="56B858E8" w14:textId="51BD0605" w:rsidR="007464DE" w:rsidRPr="00AA45B8" w:rsidRDefault="00000000" w:rsidP="00AA45B8">
            <w:pPr>
              <w:pStyle w:val="MeetingInfo"/>
            </w:pPr>
            <w:sdt>
              <w:sdtPr>
                <w:id w:val="-889728716"/>
                <w:placeholder>
                  <w:docPart w:val="BD0561375D7B4440B1DE986F66E09201"/>
                </w:placeholder>
                <w15:appearance w15:val="hidden"/>
              </w:sdtPr>
              <w:sdtContent>
                <w:r w:rsidR="6440B21E">
                  <w:t>301 W Dryden Odessa, MO</w:t>
                </w:r>
              </w:sdtContent>
            </w:sdt>
            <w:r w:rsidR="6440B21E">
              <w:t xml:space="preserve"> </w:t>
            </w:r>
          </w:p>
        </w:tc>
      </w:tr>
      <w:tr w:rsidR="007464DE" w:rsidRPr="00C2798A" w14:paraId="0D6F0E62" w14:textId="77777777" w:rsidTr="6440B21E">
        <w:trPr>
          <w:trHeight w:val="360"/>
        </w:trPr>
        <w:tc>
          <w:tcPr>
            <w:tcW w:w="3077" w:type="pct"/>
            <w:vMerge/>
          </w:tcPr>
          <w:p w14:paraId="4B58FE68" w14:textId="3A601CE5" w:rsidR="007464DE" w:rsidRPr="00C2798A" w:rsidRDefault="007464DE" w:rsidP="007464DE">
            <w:pPr>
              <w:pStyle w:val="MeetingInfo"/>
            </w:pPr>
          </w:p>
        </w:tc>
        <w:tc>
          <w:tcPr>
            <w:tcW w:w="769" w:type="pct"/>
            <w:shd w:val="clear" w:color="auto" w:fill="auto"/>
          </w:tcPr>
          <w:p w14:paraId="41745F53" w14:textId="28AB8186" w:rsidR="007464DE" w:rsidRPr="00DE75C1" w:rsidRDefault="00000000" w:rsidP="002C0E4D">
            <w:pPr>
              <w:pStyle w:val="MeetinginfoBold"/>
            </w:pPr>
            <w:sdt>
              <w:sdtPr>
                <w:id w:val="493453970"/>
                <w:placeholder>
                  <w:docPart w:val="8959FADC27FC5B41B451ED2599D54940"/>
                </w:placeholder>
                <w:temporary/>
                <w:showingPlcHdr/>
                <w15:appearance w15:val="hidden"/>
              </w:sdtPr>
              <w:sdtContent>
                <w:r w:rsidR="007464DE" w:rsidRPr="002C0E4D">
                  <w:t>Date:</w:t>
                </w:r>
              </w:sdtContent>
            </w:sdt>
          </w:p>
        </w:tc>
        <w:tc>
          <w:tcPr>
            <w:tcW w:w="1154" w:type="pct"/>
            <w:shd w:val="clear" w:color="auto" w:fill="auto"/>
          </w:tcPr>
          <w:sdt>
            <w:sdtPr>
              <w:id w:val="-1600629274"/>
              <w:placeholder>
                <w:docPart w:val="499A82D436E643CB91A2E5D87D47FC72"/>
              </w:placeholder>
              <w15:appearance w15:val="hidden"/>
            </w:sdtPr>
            <w:sdtContent>
              <w:p w14:paraId="3024C38F" w14:textId="4B24E297" w:rsidR="007464DE" w:rsidRPr="00AA45B8" w:rsidRDefault="009F6171" w:rsidP="00AA45B8">
                <w:pPr>
                  <w:pStyle w:val="MeetingInfo"/>
                </w:pPr>
                <w:r>
                  <w:t>4/</w:t>
                </w:r>
                <w:r w:rsidR="00470A68">
                  <w:t>17</w:t>
                </w:r>
                <w:r w:rsidR="00B21366">
                  <w:t>/24</w:t>
                </w:r>
              </w:p>
            </w:sdtContent>
          </w:sdt>
        </w:tc>
      </w:tr>
      <w:tr w:rsidR="007464DE" w:rsidRPr="00C2798A" w14:paraId="6F9C0949" w14:textId="77777777" w:rsidTr="6440B21E">
        <w:trPr>
          <w:trHeight w:val="360"/>
        </w:trPr>
        <w:tc>
          <w:tcPr>
            <w:tcW w:w="3077" w:type="pct"/>
            <w:vMerge/>
          </w:tcPr>
          <w:p w14:paraId="78877960" w14:textId="2DA9EF9A" w:rsidR="007464DE" w:rsidRPr="00C2798A" w:rsidRDefault="007464DE" w:rsidP="007464DE">
            <w:pPr>
              <w:pStyle w:val="MeetingInfo"/>
            </w:pPr>
          </w:p>
        </w:tc>
        <w:tc>
          <w:tcPr>
            <w:tcW w:w="769" w:type="pct"/>
            <w:shd w:val="clear" w:color="auto" w:fill="auto"/>
          </w:tcPr>
          <w:p w14:paraId="7FB40F0A" w14:textId="5D3D670D" w:rsidR="007464DE" w:rsidRPr="00DE75C1" w:rsidRDefault="00000000" w:rsidP="002C0E4D">
            <w:pPr>
              <w:pStyle w:val="MeetinginfoBold"/>
            </w:pPr>
            <w:sdt>
              <w:sdtPr>
                <w:id w:val="784001095"/>
                <w:placeholder>
                  <w:docPart w:val="72A721069C976F48BABB4C73C2CD25C3"/>
                </w:placeholder>
                <w:temporary/>
                <w:showingPlcHdr/>
                <w15:appearance w15:val="hidden"/>
              </w:sdtPr>
              <w:sdtContent>
                <w:r w:rsidR="007464DE" w:rsidRPr="00DE75C1">
                  <w:t>Time:</w:t>
                </w:r>
              </w:sdtContent>
            </w:sdt>
          </w:p>
        </w:tc>
        <w:tc>
          <w:tcPr>
            <w:tcW w:w="1154" w:type="pct"/>
            <w:shd w:val="clear" w:color="auto" w:fill="auto"/>
          </w:tcPr>
          <w:p w14:paraId="0048456D" w14:textId="70EAC86F" w:rsidR="007464DE" w:rsidRPr="00AA45B8" w:rsidRDefault="00000000" w:rsidP="00AA45B8">
            <w:pPr>
              <w:pStyle w:val="MeetingInfo"/>
            </w:pPr>
            <w:sdt>
              <w:sdtPr>
                <w:id w:val="117575775"/>
                <w:placeholder>
                  <w:docPart w:val="570885AAFC0E42B4BFBC6597059436CD"/>
                </w:placeholder>
                <w15:appearance w15:val="hidden"/>
              </w:sdtPr>
              <w:sdtContent>
                <w:r w:rsidR="6440B21E">
                  <w:t>7:00 PM</w:t>
                </w:r>
              </w:sdtContent>
            </w:sdt>
            <w:r w:rsidR="6440B21E">
              <w:t xml:space="preserve"> </w:t>
            </w:r>
          </w:p>
        </w:tc>
      </w:tr>
      <w:tr w:rsidR="007464DE" w:rsidRPr="00C2798A" w14:paraId="79A34FB8" w14:textId="77777777" w:rsidTr="6440B21E">
        <w:trPr>
          <w:trHeight w:val="360"/>
        </w:trPr>
        <w:tc>
          <w:tcPr>
            <w:tcW w:w="3077" w:type="pct"/>
            <w:vMerge/>
          </w:tcPr>
          <w:p w14:paraId="501D398B" w14:textId="26093534" w:rsidR="007464DE" w:rsidRPr="00C2798A" w:rsidRDefault="007464DE" w:rsidP="007464DE">
            <w:pPr>
              <w:pStyle w:val="MeetingInfo"/>
            </w:pPr>
          </w:p>
        </w:tc>
        <w:tc>
          <w:tcPr>
            <w:tcW w:w="769" w:type="pct"/>
            <w:shd w:val="clear" w:color="auto" w:fill="auto"/>
          </w:tcPr>
          <w:p w14:paraId="15FBF1E5" w14:textId="4A4ADC70" w:rsidR="007464DE" w:rsidRPr="00DE75C1" w:rsidRDefault="00000000" w:rsidP="002C0E4D">
            <w:pPr>
              <w:pStyle w:val="MeetinginfoBold"/>
            </w:pPr>
            <w:sdt>
              <w:sdtPr>
                <w:id w:val="-1643179864"/>
                <w:placeholder>
                  <w:docPart w:val="FCFB76AABBCCFF4C8242EEBE8452F948"/>
                </w:placeholder>
                <w:temporary/>
                <w:showingPlcHdr/>
                <w15:appearance w15:val="hidden"/>
              </w:sdtPr>
              <w:sdtContent>
                <w:r w:rsidR="007464DE" w:rsidRPr="00DE75C1">
                  <w:t>Facilitator:</w:t>
                </w:r>
              </w:sdtContent>
            </w:sdt>
          </w:p>
        </w:tc>
        <w:tc>
          <w:tcPr>
            <w:tcW w:w="1154" w:type="pct"/>
            <w:shd w:val="clear" w:color="auto" w:fill="auto"/>
          </w:tcPr>
          <w:p w14:paraId="0C3573AC" w14:textId="024C0D5D" w:rsidR="007464DE" w:rsidRPr="00AA45B8" w:rsidRDefault="6440B21E" w:rsidP="00AA45B8">
            <w:pPr>
              <w:pStyle w:val="MeetingInfo"/>
            </w:pPr>
            <w:r>
              <w:t xml:space="preserve">Board </w:t>
            </w:r>
            <w:proofErr w:type="gramStart"/>
            <w:r>
              <w:t>Members :</w:t>
            </w:r>
            <w:proofErr w:type="gramEnd"/>
            <w:r>
              <w:t xml:space="preserve"> Marty </w:t>
            </w:r>
            <w:r w:rsidR="0060406C">
              <w:t>Modemed</w:t>
            </w:r>
            <w:r>
              <w:t>, Robert Hotmer, Norm Brodeur, Ruth Dillon, Grant Kuhlmann</w:t>
            </w:r>
            <w:r w:rsidR="00930BFE">
              <w:t xml:space="preserve">, Kevin </w:t>
            </w:r>
            <w:proofErr w:type="spellStart"/>
            <w:r w:rsidR="008475B2">
              <w:t>Moppins</w:t>
            </w:r>
            <w:proofErr w:type="spellEnd"/>
          </w:p>
        </w:tc>
      </w:tr>
      <w:tr w:rsidR="007464DE" w:rsidRPr="00C2798A" w14:paraId="3255887B" w14:textId="77777777" w:rsidTr="6440B21E">
        <w:trPr>
          <w:trHeight w:val="492"/>
        </w:trPr>
        <w:tc>
          <w:tcPr>
            <w:tcW w:w="3077" w:type="pct"/>
            <w:vMerge/>
          </w:tcPr>
          <w:p w14:paraId="1B8BBE8E" w14:textId="77777777" w:rsidR="007464DE" w:rsidRDefault="007464DE" w:rsidP="007464DE">
            <w:pPr>
              <w:pStyle w:val="MeetingInfo"/>
            </w:pPr>
          </w:p>
        </w:tc>
        <w:tc>
          <w:tcPr>
            <w:tcW w:w="769" w:type="pct"/>
          </w:tcPr>
          <w:p w14:paraId="5B1A1597" w14:textId="77777777" w:rsidR="007464DE" w:rsidRPr="00AB57A2" w:rsidRDefault="007464DE" w:rsidP="007464DE">
            <w:pPr>
              <w:pStyle w:val="MeetingInfo"/>
              <w:rPr>
                <w:color w:val="546421" w:themeColor="accent6" w:themeShade="80"/>
              </w:rPr>
            </w:pPr>
          </w:p>
        </w:tc>
        <w:tc>
          <w:tcPr>
            <w:tcW w:w="1154" w:type="pct"/>
          </w:tcPr>
          <w:p w14:paraId="12BB310D" w14:textId="5024B4EF" w:rsidR="007464DE" w:rsidRPr="00AB57A2" w:rsidRDefault="007464DE" w:rsidP="007464DE">
            <w:pPr>
              <w:pStyle w:val="MeetingInfo"/>
              <w:rPr>
                <w:color w:val="546421" w:themeColor="accent6" w:themeShade="80"/>
              </w:rPr>
            </w:pPr>
          </w:p>
        </w:tc>
      </w:tr>
    </w:tbl>
    <w:p w14:paraId="7FB1A88E" w14:textId="3CED115C" w:rsidR="00133C8A" w:rsidRPr="000D1AB2" w:rsidRDefault="00000000" w:rsidP="6440B21E">
      <w:pPr>
        <w:pStyle w:val="SubHead"/>
      </w:pPr>
      <w:sdt>
        <w:sdtPr>
          <w:id w:val="-2124529540"/>
          <w:placeholder>
            <w:docPart w:val="F1494E5B397E44568AB8A456C9B36775"/>
          </w:placeholder>
          <w:showingPlcHdr/>
          <w15:appearance w15:val="hidden"/>
        </w:sdtPr>
        <w:sdtContent>
          <w:r w:rsidR="6440B21E">
            <w:t>Agenda items</w:t>
          </w:r>
        </w:sdtContent>
      </w:sdt>
      <w:r w:rsidR="6440B21E">
        <w:t xml:space="preserve"> </w:t>
      </w:r>
    </w:p>
    <w:p w14:paraId="5D9C4838" w14:textId="1BD344C1" w:rsidR="00133C8A" w:rsidRDefault="6440B21E" w:rsidP="000D1AB2">
      <w:pPr>
        <w:pStyle w:val="ListNumber"/>
      </w:pPr>
      <w:r>
        <w:t xml:space="preserve">Call to order- Marty </w:t>
      </w:r>
      <w:proofErr w:type="spellStart"/>
      <w:r w:rsidR="0060406C">
        <w:t>M</w:t>
      </w:r>
      <w:r w:rsidR="008475B2">
        <w:t>cD</w:t>
      </w:r>
      <w:r w:rsidR="0060406C">
        <w:t>e</w:t>
      </w:r>
      <w:r w:rsidR="008475B2">
        <w:t>r</w:t>
      </w:r>
      <w:r w:rsidR="0060406C">
        <w:t>med</w:t>
      </w:r>
      <w:proofErr w:type="spellEnd"/>
      <w:r>
        <w:t xml:space="preserve"> Called meeting to order at 7pm</w:t>
      </w:r>
    </w:p>
    <w:p w14:paraId="1ECCB8E1" w14:textId="35D3AF50" w:rsidR="00967885" w:rsidRPr="000D1AB2" w:rsidRDefault="00361034" w:rsidP="00361034">
      <w:pPr>
        <w:pStyle w:val="ListNumber"/>
        <w:numPr>
          <w:ilvl w:val="0"/>
          <w:numId w:val="0"/>
        </w:numPr>
        <w:ind w:left="360"/>
      </w:pPr>
      <w:r>
        <w:t xml:space="preserve">Motion was made to </w:t>
      </w:r>
      <w:r w:rsidR="008475B2">
        <w:t>amend</w:t>
      </w:r>
      <w:r w:rsidR="000777E8">
        <w:t xml:space="preserve"> agenda to </w:t>
      </w:r>
      <w:r w:rsidR="008475B2">
        <w:t>have #</w:t>
      </w:r>
      <w:r w:rsidR="000777E8">
        <w:t xml:space="preserve">7 </w:t>
      </w:r>
      <w:r w:rsidR="008475B2">
        <w:t xml:space="preserve">moved </w:t>
      </w:r>
      <w:r w:rsidR="004C47D5">
        <w:t xml:space="preserve">to #2 </w:t>
      </w:r>
      <w:r w:rsidR="004D1A31">
        <w:t xml:space="preserve">by </w:t>
      </w:r>
      <w:r w:rsidR="00843CAC">
        <w:t xml:space="preserve">Marty </w:t>
      </w:r>
      <w:proofErr w:type="spellStart"/>
      <w:r w:rsidR="0060406C">
        <w:t>M</w:t>
      </w:r>
      <w:r w:rsidR="008475B2">
        <w:t>cDermed</w:t>
      </w:r>
      <w:proofErr w:type="spellEnd"/>
      <w:r w:rsidR="008475B2">
        <w:t xml:space="preserve"> </w:t>
      </w:r>
      <w:r w:rsidR="00843CAC">
        <w:t>and a second motion by Norm</w:t>
      </w:r>
      <w:r w:rsidR="00525BFC">
        <w:t xml:space="preserve"> Brodeur</w:t>
      </w:r>
      <w:r w:rsidR="007A092D">
        <w:t xml:space="preserve"> motion approved </w:t>
      </w:r>
      <w:proofErr w:type="gramStart"/>
      <w:r w:rsidR="007A092D">
        <w:t>5-0</w:t>
      </w:r>
      <w:proofErr w:type="gramEnd"/>
    </w:p>
    <w:p w14:paraId="16F82888" w14:textId="311D332A" w:rsidR="00133C8A" w:rsidRPr="000D1AB2" w:rsidRDefault="6440B21E" w:rsidP="000D1AB2">
      <w:pPr>
        <w:pStyle w:val="ListNumber"/>
      </w:pPr>
      <w:r>
        <w:t>Consent Agenda</w:t>
      </w:r>
    </w:p>
    <w:p w14:paraId="16DA2688" w14:textId="01772610" w:rsidR="00133C8A" w:rsidRPr="000D1AB2" w:rsidRDefault="00151E3A" w:rsidP="6440B21E">
      <w:pPr>
        <w:pStyle w:val="ListNumber"/>
        <w:numPr>
          <w:ilvl w:val="0"/>
          <w:numId w:val="4"/>
        </w:numPr>
        <w:rPr>
          <w:rFonts w:eastAsia="Franklin Gothic Book"/>
        </w:rPr>
      </w:pPr>
      <w:r>
        <w:rPr>
          <w:rFonts w:eastAsia="Franklin Gothic Book"/>
        </w:rPr>
        <w:t>M</w:t>
      </w:r>
      <w:r w:rsidR="008475B2">
        <w:rPr>
          <w:rFonts w:eastAsia="Franklin Gothic Book"/>
        </w:rPr>
        <w:t>arch</w:t>
      </w:r>
      <w:r w:rsidR="007B5DA8">
        <w:rPr>
          <w:rFonts w:eastAsia="Franklin Gothic Book"/>
        </w:rPr>
        <w:t xml:space="preserve"> </w:t>
      </w:r>
      <w:r w:rsidR="6440B21E" w:rsidRPr="6440B21E">
        <w:rPr>
          <w:rFonts w:eastAsia="Franklin Gothic Book"/>
        </w:rPr>
        <w:t>Meeting minutes</w:t>
      </w:r>
    </w:p>
    <w:p w14:paraId="3F0EC04B" w14:textId="7CFD7A2F" w:rsidR="00133C8A" w:rsidRPr="000D1AB2" w:rsidRDefault="6440B21E" w:rsidP="6440B21E">
      <w:pPr>
        <w:pStyle w:val="ListNumber"/>
        <w:numPr>
          <w:ilvl w:val="0"/>
          <w:numId w:val="4"/>
        </w:numPr>
        <w:rPr>
          <w:rFonts w:eastAsia="Franklin Gothic Book"/>
        </w:rPr>
      </w:pPr>
      <w:r w:rsidRPr="6440B21E">
        <w:rPr>
          <w:rFonts w:eastAsia="Franklin Gothic Book"/>
        </w:rPr>
        <w:t>Treasures report</w:t>
      </w:r>
    </w:p>
    <w:p w14:paraId="3125A89A" w14:textId="09A33C6B" w:rsidR="00133C8A" w:rsidRPr="000D1AB2" w:rsidRDefault="6440B21E" w:rsidP="6440B21E">
      <w:pPr>
        <w:pStyle w:val="ListNumber"/>
        <w:numPr>
          <w:ilvl w:val="0"/>
          <w:numId w:val="4"/>
        </w:numPr>
        <w:rPr>
          <w:rFonts w:eastAsia="Franklin Gothic Book"/>
        </w:rPr>
      </w:pPr>
      <w:r w:rsidRPr="6440B21E">
        <w:rPr>
          <w:rFonts w:eastAsia="Franklin Gothic Book"/>
        </w:rPr>
        <w:t>Check Register &amp; Bill Payments</w:t>
      </w:r>
    </w:p>
    <w:p w14:paraId="346B4D43" w14:textId="06EAD8DD" w:rsidR="00133C8A" w:rsidRDefault="6440B21E" w:rsidP="6440B21E">
      <w:pPr>
        <w:pStyle w:val="ListNumber"/>
        <w:numPr>
          <w:ilvl w:val="0"/>
          <w:numId w:val="0"/>
        </w:numPr>
        <w:rPr>
          <w:rFonts w:eastAsia="Franklin Gothic Book"/>
        </w:rPr>
      </w:pPr>
      <w:r w:rsidRPr="6440B21E">
        <w:rPr>
          <w:rFonts w:eastAsia="Franklin Gothic Book"/>
        </w:rPr>
        <w:t xml:space="preserve">Motion was made by </w:t>
      </w:r>
      <w:r w:rsidR="00DF25BC">
        <w:rPr>
          <w:rFonts w:eastAsia="Franklin Gothic Book"/>
        </w:rPr>
        <w:t xml:space="preserve">Ruth </w:t>
      </w:r>
      <w:r w:rsidR="0087041E">
        <w:rPr>
          <w:rFonts w:eastAsia="Franklin Gothic Book"/>
        </w:rPr>
        <w:t>Dillon</w:t>
      </w:r>
      <w:r w:rsidR="00B438A6">
        <w:rPr>
          <w:rFonts w:eastAsia="Franklin Gothic Book"/>
        </w:rPr>
        <w:t xml:space="preserve"> </w:t>
      </w:r>
      <w:r w:rsidRPr="6440B21E">
        <w:rPr>
          <w:rFonts w:eastAsia="Franklin Gothic Book"/>
        </w:rPr>
        <w:t xml:space="preserve">to approve the consent agenda, with a second motion by </w:t>
      </w:r>
      <w:r w:rsidR="008D7117">
        <w:rPr>
          <w:rFonts w:eastAsia="Franklin Gothic Book"/>
        </w:rPr>
        <w:t>Norm Brodeur</w:t>
      </w:r>
      <w:r w:rsidRPr="6440B21E">
        <w:rPr>
          <w:rFonts w:eastAsia="Franklin Gothic Book"/>
        </w:rPr>
        <w:t>. Motion appr</w:t>
      </w:r>
      <w:r w:rsidR="00631DE8">
        <w:rPr>
          <w:rFonts w:eastAsia="Franklin Gothic Book"/>
        </w:rPr>
        <w:t xml:space="preserve">oved </w:t>
      </w:r>
      <w:proofErr w:type="gramStart"/>
      <w:r w:rsidR="00631DE8">
        <w:rPr>
          <w:rFonts w:eastAsia="Franklin Gothic Book"/>
        </w:rPr>
        <w:t>5-0</w:t>
      </w:r>
      <w:proofErr w:type="gramEnd"/>
    </w:p>
    <w:p w14:paraId="6544431D" w14:textId="2A46CB71" w:rsidR="008F0F99" w:rsidRPr="00AD0B1E" w:rsidRDefault="0005739C" w:rsidP="0005739C">
      <w:pPr>
        <w:pStyle w:val="ListNumber"/>
      </w:pPr>
      <w:r>
        <w:rPr>
          <w:rFonts w:eastAsia="Franklin Gothic Book"/>
        </w:rPr>
        <w:t>Accept results</w:t>
      </w:r>
      <w:r w:rsidR="00015251">
        <w:rPr>
          <w:rFonts w:eastAsia="Franklin Gothic Book"/>
        </w:rPr>
        <w:t xml:space="preserve"> of April 2,</w:t>
      </w:r>
      <w:r w:rsidR="009C550F">
        <w:rPr>
          <w:rFonts w:eastAsia="Franklin Gothic Book"/>
        </w:rPr>
        <w:t xml:space="preserve"> 2024</w:t>
      </w:r>
    </w:p>
    <w:p w14:paraId="1D0DA8C7" w14:textId="69BB7BC5" w:rsidR="00AD0B1E" w:rsidRPr="00F70A70" w:rsidRDefault="00AD0B1E" w:rsidP="00AD0B1E">
      <w:pPr>
        <w:pStyle w:val="ListNumber"/>
        <w:numPr>
          <w:ilvl w:val="0"/>
          <w:numId w:val="0"/>
        </w:numPr>
        <w:ind w:left="360"/>
      </w:pPr>
      <w:r>
        <w:rPr>
          <w:rFonts w:eastAsia="Franklin Gothic Book"/>
        </w:rPr>
        <w:t>Motion was made by</w:t>
      </w:r>
      <w:r w:rsidR="00141007">
        <w:rPr>
          <w:rFonts w:eastAsia="Franklin Gothic Book"/>
        </w:rPr>
        <w:t xml:space="preserve"> </w:t>
      </w:r>
      <w:r>
        <w:rPr>
          <w:rFonts w:eastAsia="Franklin Gothic Book"/>
        </w:rPr>
        <w:t>R</w:t>
      </w:r>
      <w:r w:rsidR="008D7117">
        <w:rPr>
          <w:rFonts w:eastAsia="Franklin Gothic Book"/>
        </w:rPr>
        <w:t>uth Dillon to accept</w:t>
      </w:r>
      <w:r w:rsidR="00B33203">
        <w:rPr>
          <w:rFonts w:eastAsia="Franklin Gothic Book"/>
        </w:rPr>
        <w:t xml:space="preserve"> results of 2024 election</w:t>
      </w:r>
      <w:r w:rsidR="00AB1ED5">
        <w:rPr>
          <w:rFonts w:eastAsia="Franklin Gothic Book"/>
        </w:rPr>
        <w:t xml:space="preserve">. Second motion was made Grant Kuhlmannn motion approved </w:t>
      </w:r>
      <w:proofErr w:type="gramStart"/>
      <w:r w:rsidR="00356DD3">
        <w:rPr>
          <w:rFonts w:eastAsia="Franklin Gothic Book"/>
        </w:rPr>
        <w:t>5-0</w:t>
      </w:r>
      <w:proofErr w:type="gramEnd"/>
    </w:p>
    <w:p w14:paraId="21D511A3" w14:textId="290307E1" w:rsidR="00F70A70" w:rsidRPr="00356DD3" w:rsidRDefault="00F70A70" w:rsidP="0005739C">
      <w:pPr>
        <w:pStyle w:val="ListNumber"/>
      </w:pPr>
      <w:r>
        <w:rPr>
          <w:rFonts w:eastAsia="Franklin Gothic Book"/>
        </w:rPr>
        <w:t xml:space="preserve">Adjourn sine </w:t>
      </w:r>
      <w:proofErr w:type="gramStart"/>
      <w:r>
        <w:rPr>
          <w:rFonts w:eastAsia="Franklin Gothic Book"/>
        </w:rPr>
        <w:t>die</w:t>
      </w:r>
      <w:proofErr w:type="gramEnd"/>
    </w:p>
    <w:p w14:paraId="79C5391C" w14:textId="7218CDF4" w:rsidR="00356DD3" w:rsidRDefault="00356DD3" w:rsidP="00356DD3">
      <w:pPr>
        <w:pStyle w:val="ListNumber"/>
        <w:numPr>
          <w:ilvl w:val="0"/>
          <w:numId w:val="0"/>
        </w:numPr>
        <w:rPr>
          <w:rFonts w:eastAsia="Franklin Gothic Book"/>
        </w:rPr>
      </w:pPr>
      <w:r>
        <w:rPr>
          <w:rFonts w:eastAsia="Franklin Gothic Book"/>
        </w:rPr>
        <w:lastRenderedPageBreak/>
        <w:t xml:space="preserve">Motion was made by Grant Kuhlmann </w:t>
      </w:r>
      <w:r w:rsidR="00E851FD">
        <w:rPr>
          <w:rFonts w:eastAsia="Franklin Gothic Book"/>
        </w:rPr>
        <w:t xml:space="preserve">to adjourn Sine Die with a second motion </w:t>
      </w:r>
      <w:r w:rsidR="002A2DC0">
        <w:rPr>
          <w:rFonts w:eastAsia="Franklin Gothic Book"/>
        </w:rPr>
        <w:t xml:space="preserve">by Ruth Dillon. Motion approved </w:t>
      </w:r>
      <w:proofErr w:type="gramStart"/>
      <w:r w:rsidR="002A2DC0">
        <w:rPr>
          <w:rFonts w:eastAsia="Franklin Gothic Book"/>
        </w:rPr>
        <w:t>5-0</w:t>
      </w:r>
      <w:proofErr w:type="gramEnd"/>
    </w:p>
    <w:p w14:paraId="4ECDA4B1" w14:textId="7EA6B6F2" w:rsidR="00E931BF" w:rsidRPr="00F01A60" w:rsidRDefault="00E931BF" w:rsidP="00E931BF">
      <w:pPr>
        <w:pStyle w:val="ListNumber"/>
      </w:pPr>
      <w:r>
        <w:rPr>
          <w:rFonts w:eastAsia="Franklin Gothic Book"/>
        </w:rPr>
        <w:t xml:space="preserve">Call meeting to order with </w:t>
      </w:r>
      <w:r w:rsidR="00B60936">
        <w:rPr>
          <w:rFonts w:eastAsia="Franklin Gothic Book"/>
        </w:rPr>
        <w:t xml:space="preserve">convene </w:t>
      </w:r>
      <w:r>
        <w:rPr>
          <w:rFonts w:eastAsia="Franklin Gothic Book"/>
        </w:rPr>
        <w:t xml:space="preserve">new </w:t>
      </w:r>
      <w:proofErr w:type="gramStart"/>
      <w:r w:rsidR="008475B2">
        <w:rPr>
          <w:rFonts w:eastAsia="Franklin Gothic Book"/>
        </w:rPr>
        <w:t>board</w:t>
      </w:r>
      <w:proofErr w:type="gramEnd"/>
    </w:p>
    <w:p w14:paraId="7C9F48F8" w14:textId="7F777F9C" w:rsidR="00F01A60" w:rsidRPr="00B60936" w:rsidRDefault="00F01A60" w:rsidP="00E931BF">
      <w:pPr>
        <w:pStyle w:val="ListNumber"/>
      </w:pPr>
      <w:r>
        <w:rPr>
          <w:rFonts w:eastAsia="Franklin Gothic Book"/>
        </w:rPr>
        <w:t>Oath of office-Kevin Moppins</w:t>
      </w:r>
      <w:r w:rsidR="00C31317">
        <w:rPr>
          <w:rFonts w:eastAsia="Franklin Gothic Book"/>
        </w:rPr>
        <w:t xml:space="preserve"> </w:t>
      </w:r>
    </w:p>
    <w:p w14:paraId="1E85DC46" w14:textId="378298A7" w:rsidR="00B60936" w:rsidRDefault="00B60936" w:rsidP="00C31317">
      <w:pPr>
        <w:pStyle w:val="ListNumber"/>
      </w:pPr>
      <w:r>
        <w:t xml:space="preserve">Meeting called to order </w:t>
      </w:r>
      <w:r w:rsidR="00921065">
        <w:t>@7:03 pm</w:t>
      </w:r>
    </w:p>
    <w:p w14:paraId="69C2DEE1" w14:textId="4509855D" w:rsidR="00D87400" w:rsidRDefault="00D87400" w:rsidP="00160137">
      <w:pPr>
        <w:pStyle w:val="ListNumber2"/>
      </w:pPr>
      <w:r>
        <w:t>Election of Board Chairman</w:t>
      </w:r>
      <w:r w:rsidR="00160137">
        <w:t>-Marty McDermed</w:t>
      </w:r>
    </w:p>
    <w:p w14:paraId="6BC6A202" w14:textId="5705E899" w:rsidR="00160137" w:rsidRDefault="00BB0740" w:rsidP="00160137">
      <w:pPr>
        <w:pStyle w:val="ListNumber2"/>
      </w:pPr>
      <w:r>
        <w:t xml:space="preserve">Election of board Secretary- Robert </w:t>
      </w:r>
      <w:r w:rsidR="00930A38">
        <w:t>Hotmer</w:t>
      </w:r>
    </w:p>
    <w:p w14:paraId="08515A38" w14:textId="2B646774" w:rsidR="6440B21E" w:rsidRPr="00860EE2" w:rsidRDefault="00930A38" w:rsidP="00860EE2">
      <w:pPr>
        <w:pStyle w:val="ListNumber2"/>
      </w:pPr>
      <w:r>
        <w:t xml:space="preserve">Election of </w:t>
      </w:r>
      <w:r w:rsidR="0069584C">
        <w:t>Board Treasurer- Norm Brod</w:t>
      </w:r>
      <w:r w:rsidR="0060406C">
        <w:t xml:space="preserve">eur </w:t>
      </w:r>
    </w:p>
    <w:p w14:paraId="2E12D8FD" w14:textId="68C1D122" w:rsidR="6440B21E" w:rsidRDefault="6440B21E" w:rsidP="6440B21E">
      <w:pPr>
        <w:pStyle w:val="ListNumber"/>
        <w:rPr>
          <w:rFonts w:eastAsia="Franklin Gothic Book"/>
        </w:rPr>
      </w:pPr>
      <w:r w:rsidRPr="6440B21E">
        <w:rPr>
          <w:rFonts w:eastAsia="Franklin Gothic Book"/>
        </w:rPr>
        <w:t>Chiefs Report</w:t>
      </w:r>
    </w:p>
    <w:p w14:paraId="64473CB8" w14:textId="1FA99AA1" w:rsidR="6440B21E" w:rsidRDefault="6440B21E" w:rsidP="6440B21E">
      <w:pPr>
        <w:pStyle w:val="ListNumber"/>
        <w:numPr>
          <w:ilvl w:val="0"/>
          <w:numId w:val="0"/>
        </w:numPr>
        <w:rPr>
          <w:rFonts w:eastAsia="Franklin Gothic Book"/>
        </w:rPr>
      </w:pPr>
      <w:r w:rsidRPr="6440B21E">
        <w:rPr>
          <w:rFonts w:eastAsia="Franklin Gothic Book"/>
        </w:rPr>
        <w:t xml:space="preserve">Calls </w:t>
      </w:r>
      <w:r w:rsidR="001B52A1">
        <w:rPr>
          <w:rFonts w:eastAsia="Franklin Gothic Book"/>
        </w:rPr>
        <w:t>from 0</w:t>
      </w:r>
      <w:r w:rsidR="00F25344">
        <w:rPr>
          <w:rFonts w:eastAsia="Franklin Gothic Book"/>
        </w:rPr>
        <w:t>3/13/24-4/11/24</w:t>
      </w:r>
    </w:p>
    <w:p w14:paraId="4069A1B0" w14:textId="1F0DC421" w:rsidR="6440B21E" w:rsidRDefault="6440B21E" w:rsidP="6440B21E">
      <w:pPr>
        <w:pStyle w:val="ListNumber"/>
        <w:numPr>
          <w:ilvl w:val="0"/>
          <w:numId w:val="0"/>
        </w:numPr>
        <w:rPr>
          <w:rFonts w:eastAsia="Franklin Gothic Book"/>
        </w:rPr>
      </w:pPr>
      <w:r w:rsidRPr="6440B21E">
        <w:rPr>
          <w:rFonts w:eastAsia="Franklin Gothic Book"/>
        </w:rPr>
        <w:t>Fire:</w:t>
      </w:r>
      <w:r w:rsidR="008475B2">
        <w:rPr>
          <w:rFonts w:eastAsia="Franklin Gothic Book"/>
        </w:rPr>
        <w:t>14</w:t>
      </w:r>
      <w:r w:rsidR="008475B2" w:rsidRPr="6440B21E">
        <w:rPr>
          <w:rFonts w:eastAsia="Franklin Gothic Book"/>
        </w:rPr>
        <w:t xml:space="preserve"> EMS</w:t>
      </w:r>
      <w:r w:rsidRPr="6440B21E">
        <w:rPr>
          <w:rFonts w:eastAsia="Franklin Gothic Book"/>
        </w:rPr>
        <w:t xml:space="preserve">: </w:t>
      </w:r>
      <w:r w:rsidR="00291D48">
        <w:rPr>
          <w:rFonts w:eastAsia="Franklin Gothic Book"/>
        </w:rPr>
        <w:t>78</w:t>
      </w:r>
    </w:p>
    <w:p w14:paraId="45E4B3F7" w14:textId="6E29E167" w:rsidR="6440B21E" w:rsidRDefault="6440B21E" w:rsidP="6440B21E">
      <w:pPr>
        <w:pStyle w:val="ListNumber"/>
        <w:numPr>
          <w:ilvl w:val="0"/>
          <w:numId w:val="0"/>
        </w:numPr>
        <w:rPr>
          <w:rFonts w:eastAsia="Franklin Gothic Book"/>
        </w:rPr>
      </w:pPr>
      <w:r w:rsidRPr="6440B21E">
        <w:rPr>
          <w:rFonts w:eastAsia="Franklin Gothic Book"/>
        </w:rPr>
        <w:t xml:space="preserve">EMS Mutual Aid Received: </w:t>
      </w:r>
      <w:r w:rsidR="00291D48">
        <w:rPr>
          <w:rFonts w:eastAsia="Franklin Gothic Book"/>
        </w:rPr>
        <w:t>2</w:t>
      </w:r>
      <w:r w:rsidR="008475B2">
        <w:rPr>
          <w:rFonts w:eastAsia="Franklin Gothic Book"/>
        </w:rPr>
        <w:t xml:space="preserve"> </w:t>
      </w:r>
      <w:r w:rsidR="003778C9">
        <w:rPr>
          <w:rFonts w:eastAsia="Franklin Gothic Book"/>
        </w:rPr>
        <w:t xml:space="preserve">Wellington </w:t>
      </w:r>
      <w:r w:rsidR="00291D48">
        <w:rPr>
          <w:rFonts w:eastAsia="Franklin Gothic Book"/>
        </w:rPr>
        <w:t>3</w:t>
      </w:r>
      <w:r w:rsidR="003778C9">
        <w:rPr>
          <w:rFonts w:eastAsia="Franklin Gothic Book"/>
        </w:rPr>
        <w:t xml:space="preserve"> </w:t>
      </w:r>
      <w:proofErr w:type="spellStart"/>
      <w:r w:rsidR="003778C9">
        <w:rPr>
          <w:rFonts w:eastAsia="Franklin Gothic Book"/>
        </w:rPr>
        <w:t>Sni</w:t>
      </w:r>
      <w:proofErr w:type="spellEnd"/>
      <w:r w:rsidR="003778C9">
        <w:rPr>
          <w:rFonts w:eastAsia="Franklin Gothic Book"/>
        </w:rPr>
        <w:t xml:space="preserve"> </w:t>
      </w:r>
      <w:r w:rsidR="008C1DF9">
        <w:rPr>
          <w:rFonts w:eastAsia="Franklin Gothic Book"/>
        </w:rPr>
        <w:t>Valley</w:t>
      </w:r>
    </w:p>
    <w:p w14:paraId="72A872C7" w14:textId="3713211D" w:rsidR="6440B21E" w:rsidRDefault="00F31F7A" w:rsidP="6440B21E">
      <w:pPr>
        <w:pStyle w:val="ListNumber"/>
        <w:numPr>
          <w:ilvl w:val="0"/>
          <w:numId w:val="0"/>
        </w:numPr>
        <w:rPr>
          <w:rFonts w:eastAsia="Franklin Gothic Book"/>
        </w:rPr>
      </w:pPr>
      <w:r>
        <w:rPr>
          <w:rFonts w:eastAsia="Franklin Gothic Book"/>
        </w:rPr>
        <w:t>Fire</w:t>
      </w:r>
      <w:r w:rsidR="6440B21E" w:rsidRPr="6440B21E">
        <w:rPr>
          <w:rFonts w:eastAsia="Franklin Gothic Book"/>
        </w:rPr>
        <w:t xml:space="preserve"> Mutual Aid Given: </w:t>
      </w:r>
      <w:r w:rsidR="0049059E">
        <w:rPr>
          <w:rFonts w:eastAsia="Franklin Gothic Book"/>
        </w:rPr>
        <w:t xml:space="preserve"> 1 Wellington </w:t>
      </w:r>
    </w:p>
    <w:p w14:paraId="2864B74E" w14:textId="79117417" w:rsidR="6440B21E" w:rsidRDefault="6440B21E" w:rsidP="6440B21E">
      <w:pPr>
        <w:pStyle w:val="ListNumber"/>
        <w:numPr>
          <w:ilvl w:val="0"/>
          <w:numId w:val="0"/>
        </w:numPr>
        <w:rPr>
          <w:rFonts w:eastAsia="Franklin Gothic Book"/>
        </w:rPr>
      </w:pPr>
      <w:r w:rsidRPr="6440B21E">
        <w:rPr>
          <w:rFonts w:eastAsia="Franklin Gothic Book"/>
        </w:rPr>
        <w:t xml:space="preserve">Fire Mutual Aid Received </w:t>
      </w:r>
      <w:r w:rsidR="00DC0620">
        <w:rPr>
          <w:rFonts w:eastAsia="Franklin Gothic Book"/>
        </w:rPr>
        <w:t>0</w:t>
      </w:r>
    </w:p>
    <w:p w14:paraId="2F52329F" w14:textId="4BD4C141" w:rsidR="6440B21E" w:rsidRDefault="00F31F7A" w:rsidP="6440B21E">
      <w:pPr>
        <w:pStyle w:val="ListNumber"/>
        <w:numPr>
          <w:ilvl w:val="0"/>
          <w:numId w:val="0"/>
        </w:numPr>
        <w:rPr>
          <w:rFonts w:eastAsia="Franklin Gothic Book"/>
        </w:rPr>
      </w:pPr>
      <w:r>
        <w:rPr>
          <w:rFonts w:eastAsia="Franklin Gothic Book"/>
        </w:rPr>
        <w:t xml:space="preserve">EMS </w:t>
      </w:r>
      <w:r w:rsidR="6440B21E" w:rsidRPr="6440B21E">
        <w:rPr>
          <w:rFonts w:eastAsia="Franklin Gothic Book"/>
        </w:rPr>
        <w:t>Mutual Aid G</w:t>
      </w:r>
      <w:r w:rsidR="0023246C">
        <w:rPr>
          <w:rFonts w:eastAsia="Franklin Gothic Book"/>
        </w:rPr>
        <w:t>iven 1 Wellington</w:t>
      </w:r>
    </w:p>
    <w:p w14:paraId="354E5903" w14:textId="15FC716F" w:rsidR="6440B21E" w:rsidRDefault="6440B21E" w:rsidP="00DC0A22">
      <w:pPr>
        <w:pStyle w:val="ListNumber"/>
        <w:numPr>
          <w:ilvl w:val="0"/>
          <w:numId w:val="0"/>
        </w:numPr>
        <w:rPr>
          <w:rFonts w:eastAsia="Franklin Gothic Book"/>
        </w:rPr>
      </w:pPr>
      <w:r w:rsidRPr="6440B21E">
        <w:rPr>
          <w:rFonts w:eastAsia="Franklin Gothic Book"/>
        </w:rPr>
        <w:t xml:space="preserve">Service Calls: </w:t>
      </w:r>
      <w:r w:rsidR="0023246C">
        <w:rPr>
          <w:rFonts w:eastAsia="Franklin Gothic Book"/>
        </w:rPr>
        <w:t>10</w:t>
      </w:r>
    </w:p>
    <w:p w14:paraId="3C1D83E5" w14:textId="762DFEB7" w:rsidR="00457E99" w:rsidRDefault="00853CFF" w:rsidP="00ED7826">
      <w:pPr>
        <w:pStyle w:val="ListNumber"/>
        <w:numPr>
          <w:ilvl w:val="0"/>
          <w:numId w:val="2"/>
        </w:numPr>
        <w:rPr>
          <w:rFonts w:eastAsia="Franklin Gothic Book"/>
        </w:rPr>
      </w:pPr>
      <w:r>
        <w:rPr>
          <w:rFonts w:eastAsia="Franklin Gothic Book"/>
        </w:rPr>
        <w:t xml:space="preserve">Engine &amp; </w:t>
      </w:r>
      <w:r w:rsidR="008475B2">
        <w:rPr>
          <w:rFonts w:eastAsia="Franklin Gothic Book"/>
        </w:rPr>
        <w:t>A</w:t>
      </w:r>
      <w:r>
        <w:rPr>
          <w:rFonts w:eastAsia="Franklin Gothic Book"/>
        </w:rPr>
        <w:t xml:space="preserve">mbulance </w:t>
      </w:r>
      <w:r w:rsidR="002873FF">
        <w:rPr>
          <w:rFonts w:eastAsia="Franklin Gothic Book"/>
        </w:rPr>
        <w:t xml:space="preserve">Committee have been set and will begin </w:t>
      </w:r>
      <w:r w:rsidR="00600EA0">
        <w:rPr>
          <w:rFonts w:eastAsia="Franklin Gothic Book"/>
        </w:rPr>
        <w:t xml:space="preserve">meeting in </w:t>
      </w:r>
      <w:proofErr w:type="gramStart"/>
      <w:r w:rsidR="00600EA0">
        <w:rPr>
          <w:rFonts w:eastAsia="Franklin Gothic Book"/>
        </w:rPr>
        <w:t>May</w:t>
      </w:r>
      <w:proofErr w:type="gramEnd"/>
    </w:p>
    <w:p w14:paraId="067B1DBD" w14:textId="0F94DF4B" w:rsidR="00600EA0" w:rsidRDefault="00600EA0" w:rsidP="00ED7826">
      <w:pPr>
        <w:pStyle w:val="ListNumber"/>
        <w:numPr>
          <w:ilvl w:val="0"/>
          <w:numId w:val="2"/>
        </w:numPr>
        <w:rPr>
          <w:rFonts w:eastAsia="Franklin Gothic Book"/>
        </w:rPr>
      </w:pPr>
      <w:r>
        <w:rPr>
          <w:rFonts w:eastAsia="Franklin Gothic Book"/>
        </w:rPr>
        <w:t xml:space="preserve">Med 1 is back in </w:t>
      </w:r>
      <w:proofErr w:type="gramStart"/>
      <w:r>
        <w:rPr>
          <w:rFonts w:eastAsia="Franklin Gothic Book"/>
        </w:rPr>
        <w:t>service</w:t>
      </w:r>
      <w:proofErr w:type="gramEnd"/>
    </w:p>
    <w:p w14:paraId="1BFFD296" w14:textId="48F1C2BA" w:rsidR="005D4BFA" w:rsidRDefault="005D4BFA" w:rsidP="00ED7826">
      <w:pPr>
        <w:pStyle w:val="ListNumber"/>
        <w:numPr>
          <w:ilvl w:val="0"/>
          <w:numId w:val="2"/>
        </w:numPr>
        <w:rPr>
          <w:rFonts w:eastAsia="Franklin Gothic Book"/>
        </w:rPr>
      </w:pPr>
      <w:r>
        <w:rPr>
          <w:rFonts w:eastAsia="Franklin Gothic Book"/>
        </w:rPr>
        <w:t xml:space="preserve">OFRPD assisted </w:t>
      </w:r>
      <w:r w:rsidR="00F018E8">
        <w:rPr>
          <w:rFonts w:eastAsia="Franklin Gothic Book"/>
        </w:rPr>
        <w:t xml:space="preserve">with the </w:t>
      </w:r>
      <w:r w:rsidR="0042720D">
        <w:rPr>
          <w:rFonts w:eastAsia="Franklin Gothic Book"/>
        </w:rPr>
        <w:t xml:space="preserve">docudrama </w:t>
      </w:r>
      <w:r w:rsidR="00F018E8">
        <w:rPr>
          <w:rFonts w:eastAsia="Franklin Gothic Book"/>
        </w:rPr>
        <w:t>the High School</w:t>
      </w:r>
    </w:p>
    <w:p w14:paraId="2E6BC45A" w14:textId="10915906" w:rsidR="00F018E8" w:rsidRPr="00ED7826" w:rsidRDefault="00F018E8" w:rsidP="00ED7826">
      <w:pPr>
        <w:pStyle w:val="ListNumber"/>
        <w:numPr>
          <w:ilvl w:val="0"/>
          <w:numId w:val="2"/>
        </w:numPr>
        <w:rPr>
          <w:rFonts w:eastAsia="Franklin Gothic Book"/>
        </w:rPr>
      </w:pPr>
      <w:r>
        <w:rPr>
          <w:rFonts w:eastAsia="Franklin Gothic Book"/>
        </w:rPr>
        <w:t xml:space="preserve">New Garage doors for </w:t>
      </w:r>
      <w:r w:rsidR="001747A7">
        <w:rPr>
          <w:rFonts w:eastAsia="Franklin Gothic Book"/>
        </w:rPr>
        <w:t xml:space="preserve">the </w:t>
      </w:r>
      <w:r w:rsidR="008475B2">
        <w:rPr>
          <w:rFonts w:eastAsia="Franklin Gothic Book"/>
        </w:rPr>
        <w:t>bays</w:t>
      </w:r>
      <w:r w:rsidR="001747A7">
        <w:rPr>
          <w:rFonts w:eastAsia="Franklin Gothic Book"/>
        </w:rPr>
        <w:t xml:space="preserve"> have been ordered.</w:t>
      </w:r>
      <w:r w:rsidR="001747A7">
        <w:rPr>
          <w:rFonts w:eastAsia="Franklin Gothic Book"/>
        </w:rPr>
        <w:tab/>
      </w:r>
    </w:p>
    <w:p w14:paraId="42005529" w14:textId="70006767" w:rsidR="6440B21E" w:rsidRDefault="6440B21E" w:rsidP="6440B21E">
      <w:pPr>
        <w:pStyle w:val="ListNumber"/>
        <w:numPr>
          <w:ilvl w:val="0"/>
          <w:numId w:val="0"/>
        </w:numPr>
        <w:rPr>
          <w:rFonts w:eastAsia="Franklin Gothic Book"/>
        </w:rPr>
      </w:pPr>
      <w:r w:rsidRPr="6440B21E">
        <w:rPr>
          <w:rFonts w:eastAsia="Franklin Gothic Book"/>
        </w:rPr>
        <w:t xml:space="preserve">Motion was made by </w:t>
      </w:r>
      <w:r w:rsidR="00BF1E42">
        <w:rPr>
          <w:rFonts w:eastAsia="Franklin Gothic Book"/>
        </w:rPr>
        <w:t>Norm Brodeur</w:t>
      </w:r>
      <w:r w:rsidRPr="6440B21E">
        <w:rPr>
          <w:rFonts w:eastAsia="Franklin Gothic Book"/>
        </w:rPr>
        <w:t xml:space="preserve"> to approve Chiefs report, with a second motion </w:t>
      </w:r>
      <w:r w:rsidR="00656CFB">
        <w:rPr>
          <w:rFonts w:eastAsia="Franklin Gothic Book"/>
        </w:rPr>
        <w:t xml:space="preserve">by </w:t>
      </w:r>
      <w:r w:rsidR="00BF1E42">
        <w:rPr>
          <w:rFonts w:eastAsia="Franklin Gothic Book"/>
        </w:rPr>
        <w:t>Kevin Moppins</w:t>
      </w:r>
      <w:r w:rsidR="000641C3">
        <w:rPr>
          <w:rFonts w:eastAsia="Franklin Gothic Book"/>
        </w:rPr>
        <w:t>.</w:t>
      </w:r>
      <w:r w:rsidRPr="6440B21E">
        <w:rPr>
          <w:rFonts w:eastAsia="Franklin Gothic Book"/>
        </w:rPr>
        <w:t xml:space="preserve"> Motion approved </w:t>
      </w:r>
      <w:proofErr w:type="gramStart"/>
      <w:r w:rsidRPr="6440B21E">
        <w:rPr>
          <w:rFonts w:eastAsia="Franklin Gothic Book"/>
        </w:rPr>
        <w:t>5-0</w:t>
      </w:r>
      <w:proofErr w:type="gramEnd"/>
    </w:p>
    <w:p w14:paraId="557197A0" w14:textId="4DD17322" w:rsidR="00CD0AAF" w:rsidRDefault="009C350B" w:rsidP="6440B21E">
      <w:pPr>
        <w:pStyle w:val="ListNumber"/>
        <w:numPr>
          <w:ilvl w:val="0"/>
          <w:numId w:val="0"/>
        </w:numPr>
        <w:rPr>
          <w:rFonts w:eastAsia="Franklin Gothic Book"/>
        </w:rPr>
      </w:pPr>
      <w:r>
        <w:rPr>
          <w:rFonts w:eastAsia="Franklin Gothic Book"/>
        </w:rPr>
        <w:t>Old Business</w:t>
      </w:r>
    </w:p>
    <w:p w14:paraId="3249C131" w14:textId="2655D89E" w:rsidR="005600F6" w:rsidRDefault="6440B21E" w:rsidP="00CD4B3B">
      <w:pPr>
        <w:pStyle w:val="ListNumber"/>
        <w:rPr>
          <w:rFonts w:eastAsia="Franklin Gothic Book"/>
        </w:rPr>
      </w:pPr>
      <w:r w:rsidRPr="6440B21E">
        <w:rPr>
          <w:rFonts w:eastAsia="Franklin Gothic Book"/>
        </w:rPr>
        <w:t xml:space="preserve">a. </w:t>
      </w:r>
      <w:r w:rsidR="00CD4B3B">
        <w:rPr>
          <w:rFonts w:eastAsia="Franklin Gothic Book"/>
        </w:rPr>
        <w:t>Step plan</w:t>
      </w:r>
    </w:p>
    <w:p w14:paraId="4681FE13" w14:textId="4F25D91F" w:rsidR="00514B2D" w:rsidRDefault="00572414" w:rsidP="00E61155">
      <w:pPr>
        <w:pStyle w:val="ListNumber"/>
        <w:numPr>
          <w:ilvl w:val="0"/>
          <w:numId w:val="0"/>
        </w:numPr>
        <w:rPr>
          <w:rFonts w:eastAsia="Franklin Gothic Book"/>
        </w:rPr>
      </w:pPr>
      <w:r>
        <w:rPr>
          <w:rFonts w:eastAsia="Franklin Gothic Book"/>
        </w:rPr>
        <w:lastRenderedPageBreak/>
        <w:t xml:space="preserve">Table </w:t>
      </w:r>
      <w:r w:rsidR="008475B2">
        <w:rPr>
          <w:rFonts w:eastAsia="Franklin Gothic Book"/>
        </w:rPr>
        <w:t>until</w:t>
      </w:r>
      <w:r>
        <w:rPr>
          <w:rFonts w:eastAsia="Franklin Gothic Book"/>
        </w:rPr>
        <w:t xml:space="preserve"> next meeting with </w:t>
      </w:r>
      <w:r w:rsidR="008475B2">
        <w:rPr>
          <w:rFonts w:eastAsia="Franklin Gothic Book"/>
        </w:rPr>
        <w:t xml:space="preserve">Board President </w:t>
      </w:r>
      <w:r>
        <w:rPr>
          <w:rFonts w:eastAsia="Franklin Gothic Book"/>
        </w:rPr>
        <w:t>Marty</w:t>
      </w:r>
      <w:r w:rsidR="008475B2">
        <w:rPr>
          <w:rFonts w:eastAsia="Franklin Gothic Book"/>
        </w:rPr>
        <w:t xml:space="preserve"> McDermed</w:t>
      </w:r>
      <w:r>
        <w:rPr>
          <w:rFonts w:eastAsia="Franklin Gothic Book"/>
        </w:rPr>
        <w:t xml:space="preserve"> and </w:t>
      </w:r>
      <w:r w:rsidR="008475B2">
        <w:rPr>
          <w:rFonts w:eastAsia="Franklin Gothic Book"/>
        </w:rPr>
        <w:t>Chief Shook</w:t>
      </w:r>
      <w:r w:rsidR="00BF7ECE">
        <w:rPr>
          <w:rFonts w:eastAsia="Franklin Gothic Book"/>
        </w:rPr>
        <w:t xml:space="preserve"> to work on it.</w:t>
      </w:r>
    </w:p>
    <w:p w14:paraId="4EC6D66B" w14:textId="5422054F" w:rsidR="002F5E50" w:rsidRDefault="007D3B04" w:rsidP="009B16A7">
      <w:pPr>
        <w:pStyle w:val="ListNumber"/>
        <w:numPr>
          <w:ilvl w:val="0"/>
          <w:numId w:val="0"/>
        </w:numPr>
        <w:ind w:left="360"/>
        <w:rPr>
          <w:rFonts w:eastAsia="Franklin Gothic Book"/>
        </w:rPr>
      </w:pPr>
      <w:r>
        <w:rPr>
          <w:rFonts w:eastAsia="Franklin Gothic Book"/>
        </w:rPr>
        <w:t xml:space="preserve">b. </w:t>
      </w:r>
      <w:r w:rsidR="00402086">
        <w:rPr>
          <w:rFonts w:eastAsia="Franklin Gothic Book"/>
        </w:rPr>
        <w:t>Radio updat</w:t>
      </w:r>
      <w:r w:rsidR="00F04F44">
        <w:rPr>
          <w:rFonts w:eastAsia="Franklin Gothic Book"/>
        </w:rPr>
        <w:t xml:space="preserve">e – to complete the radio update it will be </w:t>
      </w:r>
      <w:r w:rsidR="00804705">
        <w:rPr>
          <w:rFonts w:eastAsia="Franklin Gothic Book"/>
        </w:rPr>
        <w:t>$247,593. Robert Hotmer made a motion to com</w:t>
      </w:r>
      <w:r w:rsidR="00F31F3D">
        <w:rPr>
          <w:rFonts w:eastAsia="Franklin Gothic Book"/>
        </w:rPr>
        <w:t>plete and purchase not to exceed $260,000</w:t>
      </w:r>
      <w:r w:rsidR="002D7FAC">
        <w:rPr>
          <w:rFonts w:eastAsia="Franklin Gothic Book"/>
        </w:rPr>
        <w:t xml:space="preserve"> with Norm Brodeur making second motion</w:t>
      </w:r>
      <w:r w:rsidR="00F670F3">
        <w:rPr>
          <w:rFonts w:eastAsia="Franklin Gothic Book"/>
        </w:rPr>
        <w:t xml:space="preserve">. Motion approved </w:t>
      </w:r>
      <w:proofErr w:type="gramStart"/>
      <w:r w:rsidR="00F670F3">
        <w:rPr>
          <w:rFonts w:eastAsia="Franklin Gothic Book"/>
        </w:rPr>
        <w:t>5-0</w:t>
      </w:r>
      <w:proofErr w:type="gramEnd"/>
    </w:p>
    <w:p w14:paraId="4BD10B39" w14:textId="78F1128C" w:rsidR="005A6738" w:rsidRPr="00AB1B62" w:rsidRDefault="005A6738" w:rsidP="009B16A7">
      <w:pPr>
        <w:pStyle w:val="ListNumber"/>
        <w:numPr>
          <w:ilvl w:val="0"/>
          <w:numId w:val="0"/>
        </w:numPr>
        <w:ind w:left="360"/>
        <w:rPr>
          <w:rFonts w:eastAsia="Franklin Gothic Book"/>
        </w:rPr>
      </w:pPr>
      <w:r>
        <w:rPr>
          <w:rFonts w:eastAsia="Franklin Gothic Book"/>
        </w:rPr>
        <w:t xml:space="preserve">c. Committee </w:t>
      </w:r>
      <w:r w:rsidR="00ED7DC9">
        <w:rPr>
          <w:rFonts w:eastAsia="Franklin Gothic Book"/>
        </w:rPr>
        <w:t>Reports</w:t>
      </w:r>
      <w:r w:rsidR="00751F4D">
        <w:rPr>
          <w:rFonts w:eastAsia="Franklin Gothic Book"/>
        </w:rPr>
        <w:t>- none</w:t>
      </w:r>
    </w:p>
    <w:p w14:paraId="69C66611" w14:textId="290816A5" w:rsidR="6440B21E" w:rsidRDefault="6440B21E" w:rsidP="00847465">
      <w:pPr>
        <w:pStyle w:val="ListNumber"/>
        <w:rPr>
          <w:rFonts w:eastAsia="Franklin Gothic Book"/>
        </w:rPr>
      </w:pPr>
      <w:r w:rsidRPr="6440B21E">
        <w:rPr>
          <w:rFonts w:eastAsia="Franklin Gothic Book"/>
        </w:rPr>
        <w:t>New Busines</w:t>
      </w:r>
      <w:r w:rsidR="005A6738">
        <w:rPr>
          <w:rFonts w:eastAsia="Franklin Gothic Book"/>
        </w:rPr>
        <w:t>s</w:t>
      </w:r>
    </w:p>
    <w:p w14:paraId="14B58A1A" w14:textId="240B0CEF" w:rsidR="00645B02" w:rsidRPr="00847465" w:rsidRDefault="00645B02" w:rsidP="00645B02">
      <w:pPr>
        <w:pStyle w:val="ListNumber"/>
      </w:pPr>
      <w:r>
        <w:rPr>
          <w:rFonts w:eastAsia="Franklin Gothic Book"/>
        </w:rPr>
        <w:t>Motion was made by Ruth Dillon</w:t>
      </w:r>
      <w:r w:rsidR="00F8505D">
        <w:rPr>
          <w:rFonts w:eastAsia="Franklin Gothic Book"/>
        </w:rPr>
        <w:t xml:space="preserve"> to adjourn</w:t>
      </w:r>
      <w:r w:rsidR="00BF0602">
        <w:rPr>
          <w:rFonts w:eastAsia="Franklin Gothic Book"/>
        </w:rPr>
        <w:t xml:space="preserve"> with Norm Brodeur </w:t>
      </w:r>
      <w:r w:rsidR="00502F10">
        <w:rPr>
          <w:rFonts w:eastAsia="Franklin Gothic Book"/>
        </w:rPr>
        <w:t xml:space="preserve">making a second motion. Motion approved </w:t>
      </w:r>
      <w:r w:rsidR="00392CF7">
        <w:rPr>
          <w:rFonts w:eastAsia="Franklin Gothic Book"/>
        </w:rPr>
        <w:t>5-0.</w:t>
      </w:r>
    </w:p>
    <w:p w14:paraId="76203CDE" w14:textId="072968C2" w:rsidR="6440B21E" w:rsidRDefault="6440B21E" w:rsidP="6440B21E">
      <w:pPr>
        <w:pStyle w:val="ListNumber"/>
        <w:numPr>
          <w:ilvl w:val="0"/>
          <w:numId w:val="0"/>
        </w:numPr>
        <w:rPr>
          <w:rFonts w:eastAsia="Franklin Gothic Book"/>
        </w:rPr>
      </w:pPr>
      <w:r w:rsidRPr="6440B21E">
        <w:rPr>
          <w:rFonts w:eastAsia="Franklin Gothic Book"/>
        </w:rPr>
        <w:t>Meeting adjourned at 7:</w:t>
      </w:r>
      <w:r w:rsidR="00392CF7">
        <w:rPr>
          <w:rFonts w:eastAsia="Franklin Gothic Book"/>
        </w:rPr>
        <w:t>44</w:t>
      </w:r>
      <w:r w:rsidRPr="6440B21E">
        <w:rPr>
          <w:rFonts w:eastAsia="Franklin Gothic Book"/>
        </w:rPr>
        <w:t>pm</w:t>
      </w:r>
    </w:p>
    <w:p w14:paraId="2F4249F5" w14:textId="6C9DAB0A" w:rsidR="6440B21E" w:rsidRDefault="6440B21E" w:rsidP="00830854">
      <w:pPr>
        <w:pStyle w:val="ListNumber"/>
        <w:numPr>
          <w:ilvl w:val="0"/>
          <w:numId w:val="0"/>
        </w:numPr>
        <w:ind w:left="360" w:hanging="360"/>
        <w:rPr>
          <w:rFonts w:eastAsia="Franklin Gothic Book"/>
        </w:rPr>
      </w:pPr>
    </w:p>
    <w:p w14:paraId="40FB5BC2" w14:textId="70B43DA5" w:rsidR="6440B21E" w:rsidRDefault="6440B21E" w:rsidP="6440B21E">
      <w:pPr>
        <w:pStyle w:val="ListNumber"/>
        <w:numPr>
          <w:ilvl w:val="0"/>
          <w:numId w:val="0"/>
        </w:numPr>
        <w:spacing w:before="0" w:beforeAutospacing="1" w:after="0" w:afterAutospacing="1"/>
        <w:rPr>
          <w:rFonts w:eastAsia="Franklin Gothic Book"/>
        </w:rPr>
      </w:pPr>
    </w:p>
    <w:p w14:paraId="137FC9DA" w14:textId="1BE81774" w:rsidR="00133C8A" w:rsidRPr="000D1AB2" w:rsidRDefault="00133C8A" w:rsidP="000B01E9">
      <w:pPr>
        <w:pStyle w:val="ListNumber"/>
        <w:numPr>
          <w:ilvl w:val="0"/>
          <w:numId w:val="0"/>
        </w:numPr>
      </w:pPr>
    </w:p>
    <w:p w14:paraId="286F60C0" w14:textId="7BA715FA" w:rsidR="00133C8A" w:rsidRPr="00133C8A" w:rsidRDefault="00133C8A" w:rsidP="00C3574E">
      <w:pPr>
        <w:pStyle w:val="ListNumber"/>
        <w:numPr>
          <w:ilvl w:val="0"/>
          <w:numId w:val="0"/>
        </w:numPr>
        <w:ind w:left="360"/>
      </w:pPr>
    </w:p>
    <w:p w14:paraId="37C86D83" w14:textId="77777777" w:rsidR="00A66B18" w:rsidRPr="00A6783B" w:rsidRDefault="00A66B18" w:rsidP="000E3FBF"/>
    <w:sectPr w:rsidR="00A66B18" w:rsidRPr="00A6783B" w:rsidSect="00370263">
      <w:headerReference w:type="default" r:id="rId11"/>
      <w:footerReference w:type="default" r:id="rId12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DB982" w14:textId="77777777" w:rsidR="00370263" w:rsidRDefault="00370263" w:rsidP="00A66B18">
      <w:pPr>
        <w:spacing w:before="0" w:after="0"/>
      </w:pPr>
      <w:r>
        <w:separator/>
      </w:r>
    </w:p>
  </w:endnote>
  <w:endnote w:type="continuationSeparator" w:id="0">
    <w:p w14:paraId="6B1BAB3E" w14:textId="77777777" w:rsidR="00370263" w:rsidRDefault="00370263" w:rsidP="00A66B18">
      <w:pPr>
        <w:spacing w:before="0" w:after="0"/>
      </w:pPr>
      <w:r>
        <w:continuationSeparator/>
      </w:r>
    </w:p>
  </w:endnote>
  <w:endnote w:type="continuationNotice" w:id="1">
    <w:p w14:paraId="59FF8FDE" w14:textId="77777777" w:rsidR="00370263" w:rsidRDefault="0037026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GGothicE">
    <w:panose1 w:val="020B0909000000000000"/>
    <w:charset w:val="80"/>
    <w:family w:val="modern"/>
    <w:pitch w:val="fixed"/>
    <w:sig w:usb0="E00002FF" w:usb1="6AC7FD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909000000000000"/>
    <w:charset w:val="80"/>
    <w:family w:val="modern"/>
    <w:pitch w:val="fixed"/>
    <w:sig w:usb0="E00002FF" w:usb1="6AC7FD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440B21E" w14:paraId="4FB7B6AD" w14:textId="77777777" w:rsidTr="6440B21E">
      <w:trPr>
        <w:trHeight w:val="300"/>
      </w:trPr>
      <w:tc>
        <w:tcPr>
          <w:tcW w:w="3120" w:type="dxa"/>
        </w:tcPr>
        <w:p w14:paraId="53735257" w14:textId="7AFF45CC" w:rsidR="6440B21E" w:rsidRDefault="6440B21E" w:rsidP="6440B21E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66C1AFAF" w14:textId="64863C93" w:rsidR="6440B21E" w:rsidRDefault="6440B21E" w:rsidP="6440B21E">
          <w:pPr>
            <w:pStyle w:val="Header"/>
            <w:jc w:val="center"/>
          </w:pPr>
        </w:p>
      </w:tc>
      <w:tc>
        <w:tcPr>
          <w:tcW w:w="3120" w:type="dxa"/>
        </w:tcPr>
        <w:p w14:paraId="29E999C8" w14:textId="56AAB6A4" w:rsidR="6440B21E" w:rsidRDefault="6440B21E" w:rsidP="6440B21E">
          <w:pPr>
            <w:pStyle w:val="Header"/>
            <w:ind w:right="-115"/>
          </w:pPr>
        </w:p>
      </w:tc>
    </w:tr>
  </w:tbl>
  <w:p w14:paraId="2C0A6598" w14:textId="539B859E" w:rsidR="6440B21E" w:rsidRDefault="6440B21E" w:rsidP="6440B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94F2" w14:textId="77777777" w:rsidR="00370263" w:rsidRDefault="00370263" w:rsidP="00A66B18">
      <w:pPr>
        <w:spacing w:before="0" w:after="0"/>
      </w:pPr>
      <w:r>
        <w:separator/>
      </w:r>
    </w:p>
  </w:footnote>
  <w:footnote w:type="continuationSeparator" w:id="0">
    <w:p w14:paraId="2F3AED01" w14:textId="77777777" w:rsidR="00370263" w:rsidRDefault="00370263" w:rsidP="00A66B18">
      <w:pPr>
        <w:spacing w:before="0" w:after="0"/>
      </w:pPr>
      <w:r>
        <w:continuationSeparator/>
      </w:r>
    </w:p>
  </w:footnote>
  <w:footnote w:type="continuationNotice" w:id="1">
    <w:p w14:paraId="44C3004E" w14:textId="77777777" w:rsidR="00370263" w:rsidRDefault="0037026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440B21E" w14:paraId="1AA94C18" w14:textId="77777777" w:rsidTr="6440B21E">
      <w:trPr>
        <w:trHeight w:val="300"/>
      </w:trPr>
      <w:tc>
        <w:tcPr>
          <w:tcW w:w="3120" w:type="dxa"/>
        </w:tcPr>
        <w:p w14:paraId="6CCCC1B4" w14:textId="248358A6" w:rsidR="6440B21E" w:rsidRDefault="6440B21E" w:rsidP="6440B21E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5671E591" w14:textId="3D72E4A3" w:rsidR="6440B21E" w:rsidRDefault="6440B21E" w:rsidP="6440B21E">
          <w:pPr>
            <w:pStyle w:val="Header"/>
            <w:jc w:val="center"/>
          </w:pPr>
        </w:p>
      </w:tc>
      <w:tc>
        <w:tcPr>
          <w:tcW w:w="3120" w:type="dxa"/>
        </w:tcPr>
        <w:p w14:paraId="5E237616" w14:textId="325BDD0C" w:rsidR="6440B21E" w:rsidRDefault="6440B21E" w:rsidP="6440B21E">
          <w:pPr>
            <w:pStyle w:val="Header"/>
            <w:ind w:right="-115"/>
          </w:pPr>
        </w:p>
      </w:tc>
    </w:tr>
  </w:tbl>
  <w:p w14:paraId="175902B4" w14:textId="2E3F248B" w:rsidR="6440B21E" w:rsidRDefault="6440B21E" w:rsidP="6440B2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720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F4168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10797D"/>
    <w:multiLevelType w:val="hybridMultilevel"/>
    <w:tmpl w:val="17F0A338"/>
    <w:lvl w:ilvl="0" w:tplc="B0149C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8B195"/>
    <w:multiLevelType w:val="hybridMultilevel"/>
    <w:tmpl w:val="FFFFFFFF"/>
    <w:lvl w:ilvl="0" w:tplc="1A163564">
      <w:start w:val="1"/>
      <w:numFmt w:val="lowerLetter"/>
      <w:lvlText w:val="%1."/>
      <w:lvlJc w:val="left"/>
      <w:pPr>
        <w:ind w:left="720" w:hanging="360"/>
      </w:pPr>
    </w:lvl>
    <w:lvl w:ilvl="1" w:tplc="98EC2DB0">
      <w:start w:val="1"/>
      <w:numFmt w:val="lowerLetter"/>
      <w:lvlText w:val="%2."/>
      <w:lvlJc w:val="left"/>
      <w:pPr>
        <w:ind w:left="1440" w:hanging="360"/>
      </w:pPr>
    </w:lvl>
    <w:lvl w:ilvl="2" w:tplc="3104F5B6">
      <w:start w:val="1"/>
      <w:numFmt w:val="lowerRoman"/>
      <w:lvlText w:val="%3."/>
      <w:lvlJc w:val="right"/>
      <w:pPr>
        <w:ind w:left="2160" w:hanging="180"/>
      </w:pPr>
    </w:lvl>
    <w:lvl w:ilvl="3" w:tplc="095C59C0">
      <w:start w:val="1"/>
      <w:numFmt w:val="decimal"/>
      <w:lvlText w:val="%4."/>
      <w:lvlJc w:val="left"/>
      <w:pPr>
        <w:ind w:left="2880" w:hanging="360"/>
      </w:pPr>
    </w:lvl>
    <w:lvl w:ilvl="4" w:tplc="AF54CF7A">
      <w:start w:val="1"/>
      <w:numFmt w:val="lowerLetter"/>
      <w:lvlText w:val="%5."/>
      <w:lvlJc w:val="left"/>
      <w:pPr>
        <w:ind w:left="3600" w:hanging="360"/>
      </w:pPr>
    </w:lvl>
    <w:lvl w:ilvl="5" w:tplc="3872F21A">
      <w:start w:val="1"/>
      <w:numFmt w:val="lowerRoman"/>
      <w:lvlText w:val="%6."/>
      <w:lvlJc w:val="right"/>
      <w:pPr>
        <w:ind w:left="4320" w:hanging="180"/>
      </w:pPr>
    </w:lvl>
    <w:lvl w:ilvl="6" w:tplc="6C927A24">
      <w:start w:val="1"/>
      <w:numFmt w:val="decimal"/>
      <w:lvlText w:val="%7."/>
      <w:lvlJc w:val="left"/>
      <w:pPr>
        <w:ind w:left="5040" w:hanging="360"/>
      </w:pPr>
    </w:lvl>
    <w:lvl w:ilvl="7" w:tplc="1FD48F08">
      <w:start w:val="1"/>
      <w:numFmt w:val="lowerLetter"/>
      <w:lvlText w:val="%8."/>
      <w:lvlJc w:val="left"/>
      <w:pPr>
        <w:ind w:left="5760" w:hanging="360"/>
      </w:pPr>
    </w:lvl>
    <w:lvl w:ilvl="8" w:tplc="D2244A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F88B5"/>
    <w:multiLevelType w:val="hybridMultilevel"/>
    <w:tmpl w:val="FFFFFFFF"/>
    <w:lvl w:ilvl="0" w:tplc="17FC8682">
      <w:start w:val="1"/>
      <w:numFmt w:val="lowerLetter"/>
      <w:lvlText w:val="%1."/>
      <w:lvlJc w:val="left"/>
      <w:pPr>
        <w:ind w:left="720" w:hanging="360"/>
      </w:pPr>
    </w:lvl>
    <w:lvl w:ilvl="1" w:tplc="CCCE71FC">
      <w:start w:val="1"/>
      <w:numFmt w:val="lowerLetter"/>
      <w:lvlText w:val="%2."/>
      <w:lvlJc w:val="left"/>
      <w:pPr>
        <w:ind w:left="1440" w:hanging="360"/>
      </w:pPr>
    </w:lvl>
    <w:lvl w:ilvl="2" w:tplc="72361BEC">
      <w:start w:val="1"/>
      <w:numFmt w:val="lowerRoman"/>
      <w:lvlText w:val="%3."/>
      <w:lvlJc w:val="right"/>
      <w:pPr>
        <w:ind w:left="2160" w:hanging="180"/>
      </w:pPr>
    </w:lvl>
    <w:lvl w:ilvl="3" w:tplc="747E903C">
      <w:start w:val="1"/>
      <w:numFmt w:val="decimal"/>
      <w:lvlText w:val="%4."/>
      <w:lvlJc w:val="left"/>
      <w:pPr>
        <w:ind w:left="2880" w:hanging="360"/>
      </w:pPr>
    </w:lvl>
    <w:lvl w:ilvl="4" w:tplc="D790668C">
      <w:start w:val="1"/>
      <w:numFmt w:val="lowerLetter"/>
      <w:lvlText w:val="%5."/>
      <w:lvlJc w:val="left"/>
      <w:pPr>
        <w:ind w:left="3600" w:hanging="360"/>
      </w:pPr>
    </w:lvl>
    <w:lvl w:ilvl="5" w:tplc="83EECACC">
      <w:start w:val="1"/>
      <w:numFmt w:val="lowerRoman"/>
      <w:lvlText w:val="%6."/>
      <w:lvlJc w:val="right"/>
      <w:pPr>
        <w:ind w:left="4320" w:hanging="180"/>
      </w:pPr>
    </w:lvl>
    <w:lvl w:ilvl="6" w:tplc="82B84F1A">
      <w:start w:val="1"/>
      <w:numFmt w:val="decimal"/>
      <w:lvlText w:val="%7."/>
      <w:lvlJc w:val="left"/>
      <w:pPr>
        <w:ind w:left="5040" w:hanging="360"/>
      </w:pPr>
    </w:lvl>
    <w:lvl w:ilvl="7" w:tplc="E94A8280">
      <w:start w:val="1"/>
      <w:numFmt w:val="lowerLetter"/>
      <w:lvlText w:val="%8."/>
      <w:lvlJc w:val="left"/>
      <w:pPr>
        <w:ind w:left="5760" w:hanging="360"/>
      </w:pPr>
    </w:lvl>
    <w:lvl w:ilvl="8" w:tplc="00CAA7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522AD"/>
    <w:multiLevelType w:val="multilevel"/>
    <w:tmpl w:val="99ACC56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7883A4D"/>
    <w:multiLevelType w:val="hybridMultilevel"/>
    <w:tmpl w:val="FFFFFFFF"/>
    <w:lvl w:ilvl="0" w:tplc="96CCA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A43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C9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04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26B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466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88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EDD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781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9AD7F"/>
    <w:multiLevelType w:val="hybridMultilevel"/>
    <w:tmpl w:val="FFFFFFFF"/>
    <w:lvl w:ilvl="0" w:tplc="48DCB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72A5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C3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8D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E26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9A6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42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6E8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8A0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862503">
    <w:abstractNumId w:val="4"/>
  </w:num>
  <w:num w:numId="2" w16cid:durableId="569197814">
    <w:abstractNumId w:val="7"/>
  </w:num>
  <w:num w:numId="3" w16cid:durableId="731344017">
    <w:abstractNumId w:val="6"/>
  </w:num>
  <w:num w:numId="4" w16cid:durableId="1642999143">
    <w:abstractNumId w:val="3"/>
  </w:num>
  <w:num w:numId="5" w16cid:durableId="2105564405">
    <w:abstractNumId w:val="1"/>
  </w:num>
  <w:num w:numId="6" w16cid:durableId="490952158">
    <w:abstractNumId w:val="0"/>
  </w:num>
  <w:num w:numId="7" w16cid:durableId="1343894302">
    <w:abstractNumId w:val="5"/>
  </w:num>
  <w:num w:numId="8" w16cid:durableId="95271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B3"/>
    <w:rsid w:val="00007033"/>
    <w:rsid w:val="00012B8C"/>
    <w:rsid w:val="00015251"/>
    <w:rsid w:val="0001730B"/>
    <w:rsid w:val="0005474B"/>
    <w:rsid w:val="0005739C"/>
    <w:rsid w:val="00063900"/>
    <w:rsid w:val="000641C3"/>
    <w:rsid w:val="000777E8"/>
    <w:rsid w:val="000810F0"/>
    <w:rsid w:val="00083BAA"/>
    <w:rsid w:val="000928A9"/>
    <w:rsid w:val="000B01E9"/>
    <w:rsid w:val="000B19F9"/>
    <w:rsid w:val="000C0F71"/>
    <w:rsid w:val="000C79F9"/>
    <w:rsid w:val="000D1AB2"/>
    <w:rsid w:val="000E3FBF"/>
    <w:rsid w:val="0010680C"/>
    <w:rsid w:val="00133C8A"/>
    <w:rsid w:val="0013510A"/>
    <w:rsid w:val="00141007"/>
    <w:rsid w:val="00144019"/>
    <w:rsid w:val="00146D42"/>
    <w:rsid w:val="00151E3A"/>
    <w:rsid w:val="00160137"/>
    <w:rsid w:val="001747A7"/>
    <w:rsid w:val="001766D6"/>
    <w:rsid w:val="001910B7"/>
    <w:rsid w:val="001927B1"/>
    <w:rsid w:val="001B52A1"/>
    <w:rsid w:val="001B6FBD"/>
    <w:rsid w:val="001B7F6D"/>
    <w:rsid w:val="001C05DA"/>
    <w:rsid w:val="001D0A89"/>
    <w:rsid w:val="001E2320"/>
    <w:rsid w:val="00201EC1"/>
    <w:rsid w:val="00214E28"/>
    <w:rsid w:val="0022179C"/>
    <w:rsid w:val="00224E4E"/>
    <w:rsid w:val="00225316"/>
    <w:rsid w:val="00226001"/>
    <w:rsid w:val="0022662C"/>
    <w:rsid w:val="0023246C"/>
    <w:rsid w:val="0023255C"/>
    <w:rsid w:val="00232A9D"/>
    <w:rsid w:val="002450CB"/>
    <w:rsid w:val="0024639D"/>
    <w:rsid w:val="00271F25"/>
    <w:rsid w:val="0027355C"/>
    <w:rsid w:val="00275195"/>
    <w:rsid w:val="002873FF"/>
    <w:rsid w:val="002916AF"/>
    <w:rsid w:val="00291D48"/>
    <w:rsid w:val="00294C96"/>
    <w:rsid w:val="002A2DC0"/>
    <w:rsid w:val="002B0BD2"/>
    <w:rsid w:val="002B686E"/>
    <w:rsid w:val="002C0E4D"/>
    <w:rsid w:val="002D4DB9"/>
    <w:rsid w:val="002D7FAC"/>
    <w:rsid w:val="002E35A2"/>
    <w:rsid w:val="002F5E50"/>
    <w:rsid w:val="00313209"/>
    <w:rsid w:val="00327169"/>
    <w:rsid w:val="0034428E"/>
    <w:rsid w:val="00351F5E"/>
    <w:rsid w:val="00352B81"/>
    <w:rsid w:val="00356C77"/>
    <w:rsid w:val="00356DD3"/>
    <w:rsid w:val="00361034"/>
    <w:rsid w:val="0036563A"/>
    <w:rsid w:val="00370263"/>
    <w:rsid w:val="00374EB2"/>
    <w:rsid w:val="003778C9"/>
    <w:rsid w:val="003808B7"/>
    <w:rsid w:val="00392CF7"/>
    <w:rsid w:val="003941C9"/>
    <w:rsid w:val="003950AA"/>
    <w:rsid w:val="003A0150"/>
    <w:rsid w:val="003B1A29"/>
    <w:rsid w:val="003B7E67"/>
    <w:rsid w:val="003C5711"/>
    <w:rsid w:val="003C5CF7"/>
    <w:rsid w:val="003D05F8"/>
    <w:rsid w:val="003D335E"/>
    <w:rsid w:val="003D3411"/>
    <w:rsid w:val="003E24DF"/>
    <w:rsid w:val="003F5A6C"/>
    <w:rsid w:val="00402086"/>
    <w:rsid w:val="0041428F"/>
    <w:rsid w:val="00424C86"/>
    <w:rsid w:val="0042720D"/>
    <w:rsid w:val="00431DA7"/>
    <w:rsid w:val="00437DB2"/>
    <w:rsid w:val="00441221"/>
    <w:rsid w:val="0044332B"/>
    <w:rsid w:val="00457E99"/>
    <w:rsid w:val="00470A68"/>
    <w:rsid w:val="00470B07"/>
    <w:rsid w:val="0047168C"/>
    <w:rsid w:val="0048461A"/>
    <w:rsid w:val="0049059E"/>
    <w:rsid w:val="00494A6B"/>
    <w:rsid w:val="004A07EE"/>
    <w:rsid w:val="004A1274"/>
    <w:rsid w:val="004A2B0D"/>
    <w:rsid w:val="004B1222"/>
    <w:rsid w:val="004C47D5"/>
    <w:rsid w:val="004D1A31"/>
    <w:rsid w:val="004D39D2"/>
    <w:rsid w:val="004D63E9"/>
    <w:rsid w:val="004E5500"/>
    <w:rsid w:val="004F16A4"/>
    <w:rsid w:val="00502F10"/>
    <w:rsid w:val="00503061"/>
    <w:rsid w:val="0050624F"/>
    <w:rsid w:val="00514B2D"/>
    <w:rsid w:val="00525BFC"/>
    <w:rsid w:val="00545B3F"/>
    <w:rsid w:val="00553FE6"/>
    <w:rsid w:val="005600F6"/>
    <w:rsid w:val="00572414"/>
    <w:rsid w:val="00586482"/>
    <w:rsid w:val="00595033"/>
    <w:rsid w:val="00595D55"/>
    <w:rsid w:val="005A6738"/>
    <w:rsid w:val="005A7235"/>
    <w:rsid w:val="005C159E"/>
    <w:rsid w:val="005C2210"/>
    <w:rsid w:val="005C605F"/>
    <w:rsid w:val="005C622A"/>
    <w:rsid w:val="005D0664"/>
    <w:rsid w:val="005D4BFA"/>
    <w:rsid w:val="005D61B5"/>
    <w:rsid w:val="005E2BCA"/>
    <w:rsid w:val="005E48C2"/>
    <w:rsid w:val="005F4731"/>
    <w:rsid w:val="005F5AF5"/>
    <w:rsid w:val="005F63E0"/>
    <w:rsid w:val="00600EA0"/>
    <w:rsid w:val="0060406C"/>
    <w:rsid w:val="00607389"/>
    <w:rsid w:val="00615018"/>
    <w:rsid w:val="0062123A"/>
    <w:rsid w:val="0062784F"/>
    <w:rsid w:val="00631DE8"/>
    <w:rsid w:val="00645736"/>
    <w:rsid w:val="00645B02"/>
    <w:rsid w:val="00646E75"/>
    <w:rsid w:val="0065039B"/>
    <w:rsid w:val="00656CFB"/>
    <w:rsid w:val="006602BE"/>
    <w:rsid w:val="00675D23"/>
    <w:rsid w:val="00676467"/>
    <w:rsid w:val="0069584C"/>
    <w:rsid w:val="006A3FBB"/>
    <w:rsid w:val="006D6101"/>
    <w:rsid w:val="006E7FC6"/>
    <w:rsid w:val="006F3BD6"/>
    <w:rsid w:val="006F67F2"/>
    <w:rsid w:val="006F6F10"/>
    <w:rsid w:val="0071381F"/>
    <w:rsid w:val="007464DE"/>
    <w:rsid w:val="00747995"/>
    <w:rsid w:val="00747F1A"/>
    <w:rsid w:val="00751F4D"/>
    <w:rsid w:val="00763448"/>
    <w:rsid w:val="00783E79"/>
    <w:rsid w:val="00784870"/>
    <w:rsid w:val="00792A2E"/>
    <w:rsid w:val="007A092D"/>
    <w:rsid w:val="007A70BF"/>
    <w:rsid w:val="007B4998"/>
    <w:rsid w:val="007B5AE8"/>
    <w:rsid w:val="007B5DA8"/>
    <w:rsid w:val="007C15CF"/>
    <w:rsid w:val="007C2D89"/>
    <w:rsid w:val="007D3B04"/>
    <w:rsid w:val="007E6992"/>
    <w:rsid w:val="007E7141"/>
    <w:rsid w:val="007E7F36"/>
    <w:rsid w:val="007F5192"/>
    <w:rsid w:val="00804705"/>
    <w:rsid w:val="008250B7"/>
    <w:rsid w:val="0082702D"/>
    <w:rsid w:val="00830854"/>
    <w:rsid w:val="00835CA2"/>
    <w:rsid w:val="00843CAC"/>
    <w:rsid w:val="00847465"/>
    <w:rsid w:val="008475B2"/>
    <w:rsid w:val="00850595"/>
    <w:rsid w:val="00853CFF"/>
    <w:rsid w:val="00854541"/>
    <w:rsid w:val="00855E48"/>
    <w:rsid w:val="00860EE2"/>
    <w:rsid w:val="00862033"/>
    <w:rsid w:val="00867824"/>
    <w:rsid w:val="0087041E"/>
    <w:rsid w:val="0087088A"/>
    <w:rsid w:val="00872D0F"/>
    <w:rsid w:val="0088641B"/>
    <w:rsid w:val="008A18F0"/>
    <w:rsid w:val="008C1DF9"/>
    <w:rsid w:val="008C6BD5"/>
    <w:rsid w:val="008D2383"/>
    <w:rsid w:val="008D304D"/>
    <w:rsid w:val="008D7117"/>
    <w:rsid w:val="008D75D9"/>
    <w:rsid w:val="008D79E9"/>
    <w:rsid w:val="008E3517"/>
    <w:rsid w:val="008E7CDA"/>
    <w:rsid w:val="008F0F99"/>
    <w:rsid w:val="008F380F"/>
    <w:rsid w:val="008F76A7"/>
    <w:rsid w:val="00921065"/>
    <w:rsid w:val="00930A38"/>
    <w:rsid w:val="00930BFE"/>
    <w:rsid w:val="0093765A"/>
    <w:rsid w:val="0094011A"/>
    <w:rsid w:val="009450D7"/>
    <w:rsid w:val="009458E7"/>
    <w:rsid w:val="00960728"/>
    <w:rsid w:val="00967885"/>
    <w:rsid w:val="0097564E"/>
    <w:rsid w:val="00990926"/>
    <w:rsid w:val="00995A21"/>
    <w:rsid w:val="00995E69"/>
    <w:rsid w:val="009A3ECE"/>
    <w:rsid w:val="009B16A7"/>
    <w:rsid w:val="009B2291"/>
    <w:rsid w:val="009C350B"/>
    <w:rsid w:val="009C452D"/>
    <w:rsid w:val="009C550F"/>
    <w:rsid w:val="009D6E13"/>
    <w:rsid w:val="009E04A1"/>
    <w:rsid w:val="009F6171"/>
    <w:rsid w:val="00A10AB3"/>
    <w:rsid w:val="00A21351"/>
    <w:rsid w:val="00A571B9"/>
    <w:rsid w:val="00A66B18"/>
    <w:rsid w:val="00A6783B"/>
    <w:rsid w:val="00A821C0"/>
    <w:rsid w:val="00A91AE3"/>
    <w:rsid w:val="00A96CF8"/>
    <w:rsid w:val="00A97008"/>
    <w:rsid w:val="00AA45B8"/>
    <w:rsid w:val="00AB0D79"/>
    <w:rsid w:val="00AB1B62"/>
    <w:rsid w:val="00AB1ED5"/>
    <w:rsid w:val="00AB57A2"/>
    <w:rsid w:val="00AB7E37"/>
    <w:rsid w:val="00AD0B1E"/>
    <w:rsid w:val="00AD3B00"/>
    <w:rsid w:val="00AD7A56"/>
    <w:rsid w:val="00AE1388"/>
    <w:rsid w:val="00AE46C8"/>
    <w:rsid w:val="00AF3481"/>
    <w:rsid w:val="00AF3982"/>
    <w:rsid w:val="00B03A75"/>
    <w:rsid w:val="00B122BD"/>
    <w:rsid w:val="00B1274E"/>
    <w:rsid w:val="00B21366"/>
    <w:rsid w:val="00B2499C"/>
    <w:rsid w:val="00B33203"/>
    <w:rsid w:val="00B438A6"/>
    <w:rsid w:val="00B50294"/>
    <w:rsid w:val="00B5520D"/>
    <w:rsid w:val="00B558A9"/>
    <w:rsid w:val="00B57D6E"/>
    <w:rsid w:val="00B60936"/>
    <w:rsid w:val="00B6290C"/>
    <w:rsid w:val="00B66325"/>
    <w:rsid w:val="00B67709"/>
    <w:rsid w:val="00B76690"/>
    <w:rsid w:val="00B85124"/>
    <w:rsid w:val="00B85FBF"/>
    <w:rsid w:val="00B976E2"/>
    <w:rsid w:val="00BB0740"/>
    <w:rsid w:val="00BB1AE0"/>
    <w:rsid w:val="00BC24B5"/>
    <w:rsid w:val="00BF0602"/>
    <w:rsid w:val="00BF0AD9"/>
    <w:rsid w:val="00BF1E42"/>
    <w:rsid w:val="00BF7ECE"/>
    <w:rsid w:val="00C02EA0"/>
    <w:rsid w:val="00C14316"/>
    <w:rsid w:val="00C2798A"/>
    <w:rsid w:val="00C31317"/>
    <w:rsid w:val="00C3574E"/>
    <w:rsid w:val="00C454A4"/>
    <w:rsid w:val="00C541F7"/>
    <w:rsid w:val="00C63FD9"/>
    <w:rsid w:val="00C6535F"/>
    <w:rsid w:val="00C701F7"/>
    <w:rsid w:val="00C70786"/>
    <w:rsid w:val="00CA1921"/>
    <w:rsid w:val="00CB0BA6"/>
    <w:rsid w:val="00CB5823"/>
    <w:rsid w:val="00CC2297"/>
    <w:rsid w:val="00CD0AAF"/>
    <w:rsid w:val="00CD3239"/>
    <w:rsid w:val="00CD4B3B"/>
    <w:rsid w:val="00CF2093"/>
    <w:rsid w:val="00D3226E"/>
    <w:rsid w:val="00D41084"/>
    <w:rsid w:val="00D4338D"/>
    <w:rsid w:val="00D46235"/>
    <w:rsid w:val="00D50AA8"/>
    <w:rsid w:val="00D63635"/>
    <w:rsid w:val="00D65F9D"/>
    <w:rsid w:val="00D664BC"/>
    <w:rsid w:val="00D66593"/>
    <w:rsid w:val="00D87400"/>
    <w:rsid w:val="00D87464"/>
    <w:rsid w:val="00DA12AB"/>
    <w:rsid w:val="00DC0620"/>
    <w:rsid w:val="00DC0A22"/>
    <w:rsid w:val="00DE5DFE"/>
    <w:rsid w:val="00DE6DA2"/>
    <w:rsid w:val="00DE75C1"/>
    <w:rsid w:val="00DF1523"/>
    <w:rsid w:val="00DF25BC"/>
    <w:rsid w:val="00DF2D30"/>
    <w:rsid w:val="00E14E58"/>
    <w:rsid w:val="00E17DF1"/>
    <w:rsid w:val="00E21240"/>
    <w:rsid w:val="00E21B36"/>
    <w:rsid w:val="00E243EC"/>
    <w:rsid w:val="00E27477"/>
    <w:rsid w:val="00E331C1"/>
    <w:rsid w:val="00E370E2"/>
    <w:rsid w:val="00E410F1"/>
    <w:rsid w:val="00E55D74"/>
    <w:rsid w:val="00E61155"/>
    <w:rsid w:val="00E61EEC"/>
    <w:rsid w:val="00E626E5"/>
    <w:rsid w:val="00E6540C"/>
    <w:rsid w:val="00E73577"/>
    <w:rsid w:val="00E81E2A"/>
    <w:rsid w:val="00E851FD"/>
    <w:rsid w:val="00E87CA8"/>
    <w:rsid w:val="00E931BF"/>
    <w:rsid w:val="00EA0BC2"/>
    <w:rsid w:val="00EA6A6F"/>
    <w:rsid w:val="00EB7785"/>
    <w:rsid w:val="00EC37E4"/>
    <w:rsid w:val="00EC5108"/>
    <w:rsid w:val="00EC6671"/>
    <w:rsid w:val="00ED7826"/>
    <w:rsid w:val="00ED7DC9"/>
    <w:rsid w:val="00EE0952"/>
    <w:rsid w:val="00EE4296"/>
    <w:rsid w:val="00F018E8"/>
    <w:rsid w:val="00F01A60"/>
    <w:rsid w:val="00F02794"/>
    <w:rsid w:val="00F04CEA"/>
    <w:rsid w:val="00F04F44"/>
    <w:rsid w:val="00F05FDD"/>
    <w:rsid w:val="00F07520"/>
    <w:rsid w:val="00F21C43"/>
    <w:rsid w:val="00F25344"/>
    <w:rsid w:val="00F31F3D"/>
    <w:rsid w:val="00F31F7A"/>
    <w:rsid w:val="00F33846"/>
    <w:rsid w:val="00F54018"/>
    <w:rsid w:val="00F56A19"/>
    <w:rsid w:val="00F662CF"/>
    <w:rsid w:val="00F670F3"/>
    <w:rsid w:val="00F70A70"/>
    <w:rsid w:val="00F8505D"/>
    <w:rsid w:val="00F85275"/>
    <w:rsid w:val="00FA7631"/>
    <w:rsid w:val="00FD1165"/>
    <w:rsid w:val="00FD2BF8"/>
    <w:rsid w:val="00FD3B3A"/>
    <w:rsid w:val="00FD78D8"/>
    <w:rsid w:val="00FE0F43"/>
    <w:rsid w:val="00FE432F"/>
    <w:rsid w:val="6440B21E"/>
    <w:rsid w:val="6AA4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16CD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before="4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0D1AB2"/>
    <w:pPr>
      <w:spacing w:after="120"/>
    </w:pPr>
    <w:rPr>
      <w:rFonts w:ascii="Segoe UI" w:eastAsiaTheme="minorHAnsi" w:hAnsi="Segoe UI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qFormat/>
    <w:rsid w:val="002C0E4D"/>
    <w:pPr>
      <w:spacing w:before="240" w:after="240"/>
      <w:outlineLvl w:val="0"/>
    </w:pPr>
    <w:rPr>
      <w:rFonts w:ascii="Century Gothic" w:hAnsi="Century Gothic" w:cs="Times New Roman (Body CS)"/>
      <w:b/>
      <w:caps/>
      <w:color w:val="546421" w:themeColor="accent6" w:themeShade="80"/>
      <w:sz w:val="7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C2798A"/>
    <w:pPr>
      <w:keepNext/>
      <w:keepLines/>
      <w:spacing w:before="120"/>
      <w:jc w:val="center"/>
      <w:outlineLvl w:val="1"/>
    </w:pPr>
    <w:rPr>
      <w:rFonts w:asciiTheme="majorHAnsi" w:eastAsiaTheme="majorEastAsia" w:hAnsiTheme="majorHAnsi" w:cstheme="majorBidi"/>
      <w:b/>
      <w:color w:val="17406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2C0E4D"/>
    <w:rPr>
      <w:rFonts w:ascii="Century Gothic" w:eastAsiaTheme="minorHAnsi" w:hAnsi="Century Gothic" w:cs="Times New Roman (Body CS)"/>
      <w:b/>
      <w:caps/>
      <w:color w:val="546421" w:themeColor="accent6" w:themeShade="80"/>
      <w:kern w:val="20"/>
      <w:sz w:val="7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table" w:customStyle="1" w:styleId="BlueCurveMinutesTable">
    <w:name w:val="Blue Curve Minutes Table"/>
    <w:basedOn w:val="TableNormal"/>
    <w:uiPriority w:val="99"/>
    <w:rsid w:val="00C14316"/>
    <w:pPr>
      <w:spacing w:after="120"/>
    </w:pPr>
    <w:rPr>
      <w:rFonts w:ascii="Segoe UI" w:hAnsi="Segoe UI" w:cs="Times New Roman (Body CS)"/>
    </w:rPr>
    <w:tblPr>
      <w:tblBorders>
        <w:top w:val="single" w:sz="2" w:space="0" w:color="546421" w:themeColor="accent6" w:themeShade="80"/>
        <w:left w:val="single" w:sz="2" w:space="0" w:color="546421" w:themeColor="accent6" w:themeShade="80"/>
        <w:bottom w:val="single" w:sz="2" w:space="0" w:color="546421" w:themeColor="accent6" w:themeShade="80"/>
        <w:right w:val="single" w:sz="2" w:space="0" w:color="546421" w:themeColor="accent6" w:themeShade="80"/>
        <w:insideH w:val="single" w:sz="2" w:space="0" w:color="546421" w:themeColor="accent6" w:themeShade="80"/>
        <w:insideV w:val="single" w:sz="2" w:space="0" w:color="546421" w:themeColor="accent6" w:themeShade="80"/>
      </w:tblBorders>
      <w:tblCellMar>
        <w:left w:w="0" w:type="dxa"/>
      </w:tblCellMar>
    </w:tblPr>
    <w:tcPr>
      <w:shd w:val="clear" w:color="auto" w:fill="ECF2DA" w:themeFill="accent6" w:themeFillTint="33"/>
    </w:tcPr>
    <w:tblStylePr w:type="firstRow">
      <w:pPr>
        <w:wordWrap/>
        <w:spacing w:line="240" w:lineRule="auto"/>
        <w:jc w:val="center"/>
      </w:pPr>
      <w:rPr>
        <w:rFonts w:ascii="Segoe UI" w:hAnsi="Segoe UI"/>
        <w:b/>
        <w:i w:val="0"/>
        <w:caps w:val="0"/>
        <w:smallCaps w:val="0"/>
        <w:color w:val="FFFFFF" w:themeColor="background1"/>
        <w:sz w:val="24"/>
      </w:rPr>
      <w:tblPr/>
      <w:tcPr>
        <w:tcBorders>
          <w:top w:val="single" w:sz="2" w:space="0" w:color="546421" w:themeColor="accent6" w:themeShade="80"/>
          <w:left w:val="single" w:sz="2" w:space="0" w:color="546421" w:themeColor="accent6" w:themeShade="80"/>
          <w:bottom w:val="single" w:sz="2" w:space="0" w:color="546421" w:themeColor="accent6" w:themeShade="80"/>
          <w:right w:val="single" w:sz="2" w:space="0" w:color="546421" w:themeColor="accent6" w:themeShade="80"/>
          <w:insideH w:val="nil"/>
          <w:insideV w:val="nil"/>
          <w:tl2br w:val="nil"/>
          <w:tr2bl w:val="nil"/>
        </w:tcBorders>
        <w:shd w:val="clear" w:color="auto" w:fill="546421" w:themeFill="accent6" w:themeFillShade="80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835CA2"/>
    <w:rPr>
      <w:rFonts w:asciiTheme="majorHAnsi" w:eastAsiaTheme="majorEastAsia" w:hAnsiTheme="majorHAnsi" w:cstheme="majorBidi"/>
      <w:b/>
      <w:color w:val="17406D" w:themeColor="text2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6992"/>
    <w:pPr>
      <w:spacing w:before="0" w:after="64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992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DE75C1"/>
    <w:pPr>
      <w:spacing w:after="0"/>
    </w:pPr>
    <w:rPr>
      <w:color w:val="000000" w:themeColor="text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semiHidden/>
    <w:qFormat/>
    <w:rsid w:val="007E7F36"/>
    <w:pPr>
      <w:spacing w:before="120" w:after="0"/>
    </w:pPr>
    <w:rPr>
      <w:b/>
    </w:rPr>
  </w:style>
  <w:style w:type="paragraph" w:styleId="ListNumber">
    <w:name w:val="List Number"/>
    <w:basedOn w:val="Normal"/>
    <w:uiPriority w:val="99"/>
    <w:qFormat/>
    <w:rsid w:val="008D2383"/>
    <w:pPr>
      <w:numPr>
        <w:numId w:val="7"/>
      </w:numPr>
      <w:spacing w:before="240" w:after="240"/>
    </w:pPr>
  </w:style>
  <w:style w:type="paragraph" w:styleId="ListNumber2">
    <w:name w:val="List Number 2"/>
    <w:basedOn w:val="Normal"/>
    <w:uiPriority w:val="99"/>
    <w:semiHidden/>
    <w:rsid w:val="00133C8A"/>
    <w:pPr>
      <w:numPr>
        <w:ilvl w:val="1"/>
        <w:numId w:val="7"/>
      </w:numPr>
      <w:spacing w:after="100"/>
      <w:ind w:left="1440"/>
    </w:pPr>
  </w:style>
  <w:style w:type="paragraph" w:styleId="ListParagraph">
    <w:name w:val="List Paragraph"/>
    <w:basedOn w:val="Normal"/>
    <w:uiPriority w:val="34"/>
    <w:semiHidden/>
    <w:rsid w:val="00133C8A"/>
    <w:pPr>
      <w:contextualSpacing/>
    </w:pPr>
  </w:style>
  <w:style w:type="table" w:styleId="PlainTable4">
    <w:name w:val="Plain Table 4"/>
    <w:basedOn w:val="TableNormal"/>
    <w:uiPriority w:val="44"/>
    <w:rsid w:val="00424C8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ubHead">
    <w:name w:val="Sub Head"/>
    <w:basedOn w:val="ListNumber"/>
    <w:qFormat/>
    <w:rsid w:val="00AA45B8"/>
    <w:pPr>
      <w:numPr>
        <w:numId w:val="0"/>
      </w:numPr>
      <w:spacing w:before="720" w:after="480"/>
    </w:pPr>
    <w:rPr>
      <w:rFonts w:ascii="Century Gothic" w:hAnsi="Century Gothic"/>
      <w:sz w:val="44"/>
    </w:rPr>
  </w:style>
  <w:style w:type="paragraph" w:customStyle="1" w:styleId="TableHeader">
    <w:name w:val="Table Header"/>
    <w:basedOn w:val="Normal"/>
    <w:qFormat/>
    <w:rsid w:val="00C3574E"/>
    <w:pPr>
      <w:spacing w:before="120"/>
      <w:jc w:val="center"/>
    </w:pPr>
    <w:rPr>
      <w:color w:val="FFFFFF" w:themeColor="background1"/>
    </w:rPr>
  </w:style>
  <w:style w:type="paragraph" w:customStyle="1" w:styleId="Tablebody">
    <w:name w:val="Table body"/>
    <w:basedOn w:val="Normal"/>
    <w:qFormat/>
    <w:rsid w:val="00C14316"/>
    <w:pPr>
      <w:spacing w:before="120"/>
      <w:jc w:val="center"/>
    </w:pPr>
    <w:rPr>
      <w:rFonts w:cs="Times New Roman (Body CS)"/>
      <w:color w:val="000000" w:themeColor="text1"/>
    </w:rPr>
  </w:style>
  <w:style w:type="paragraph" w:customStyle="1" w:styleId="MeetinginfoBold">
    <w:name w:val="Meeting info Bold"/>
    <w:basedOn w:val="MeetingInfo"/>
    <w:qFormat/>
    <w:rsid w:val="002C0E4D"/>
    <w:rPr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59FADC27FC5B41B451ED2599D54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31FAF-1538-5642-AA2B-A408A32B13F0}"/>
      </w:docPartPr>
      <w:docPartBody>
        <w:p w:rsidR="00AE67B5" w:rsidRDefault="00D32A53" w:rsidP="00846A6E">
          <w:pPr>
            <w:pStyle w:val="8959FADC27FC5B41B451ED2599D54940"/>
          </w:pPr>
          <w:r w:rsidRPr="002C0E4D">
            <w:t>Date:</w:t>
          </w:r>
        </w:p>
      </w:docPartBody>
    </w:docPart>
    <w:docPart>
      <w:docPartPr>
        <w:name w:val="72A721069C976F48BABB4C73C2CD2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1F898-BB95-4348-9527-F93635AE4743}"/>
      </w:docPartPr>
      <w:docPartBody>
        <w:p w:rsidR="00AE67B5" w:rsidRDefault="00D32A53" w:rsidP="00846A6E">
          <w:pPr>
            <w:pStyle w:val="72A721069C976F48BABB4C73C2CD25C3"/>
          </w:pPr>
          <w:r w:rsidRPr="00DE75C1">
            <w:t>Time:</w:t>
          </w:r>
        </w:p>
      </w:docPartBody>
    </w:docPart>
    <w:docPart>
      <w:docPartPr>
        <w:name w:val="FCFB76AABBCCFF4C8242EEBE8452F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E0361-41C9-7D4B-AF16-5F78ACCFA5A8}"/>
      </w:docPartPr>
      <w:docPartBody>
        <w:p w:rsidR="00AE67B5" w:rsidRDefault="00D32A53" w:rsidP="00846A6E">
          <w:pPr>
            <w:pStyle w:val="FCFB76AABBCCFF4C8242EEBE8452F948"/>
          </w:pPr>
          <w:r w:rsidRPr="00DE75C1">
            <w:t>Facilitator:</w:t>
          </w:r>
        </w:p>
      </w:docPartBody>
    </w:docPart>
    <w:docPart>
      <w:docPartPr>
        <w:name w:val="0BD53DC00CBE2C448EDF90EF3A83E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D368D-F4DD-1F46-9C97-29314821ADC9}"/>
      </w:docPartPr>
      <w:docPartBody>
        <w:p w:rsidR="00AE67B5" w:rsidRDefault="00D32A53" w:rsidP="00846A6E">
          <w:pPr>
            <w:pStyle w:val="0BD53DC00CBE2C448EDF90EF3A83E497"/>
          </w:pPr>
          <w:r w:rsidRPr="002C0E4D">
            <w:t>Location:</w:t>
          </w:r>
        </w:p>
      </w:docPartBody>
    </w:docPart>
    <w:docPart>
      <w:docPartPr>
        <w:name w:val="BD0561375D7B4440B1DE986F66E09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A08AD-86F7-4C55-8B13-AE5199A98905}"/>
      </w:docPartPr>
      <w:docPartBody>
        <w:p w:rsidR="00D32A53" w:rsidRDefault="00D32A53">
          <w:r w:rsidRPr="00AA45B8">
            <w:t>Conference room</w:t>
          </w:r>
        </w:p>
      </w:docPartBody>
    </w:docPart>
    <w:docPart>
      <w:docPartPr>
        <w:name w:val="499A82D436E643CB91A2E5D87D47F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E397B-1395-45CC-AA6E-7E61FDF29A57}"/>
      </w:docPartPr>
      <w:docPartBody>
        <w:p w:rsidR="00D32A53" w:rsidRDefault="00D32A53">
          <w:r w:rsidRPr="00AA45B8">
            <w:t>1/9/23</w:t>
          </w:r>
        </w:p>
      </w:docPartBody>
    </w:docPart>
    <w:docPart>
      <w:docPartPr>
        <w:name w:val="570885AAFC0E42B4BFBC659705943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BE916-6278-40E6-896B-4B0477D374B8}"/>
      </w:docPartPr>
      <w:docPartBody>
        <w:p w:rsidR="00D32A53" w:rsidRDefault="00D32A53">
          <w:r w:rsidRPr="00AA45B8">
            <w:t>9:30 a.m.</w:t>
          </w:r>
        </w:p>
      </w:docPartBody>
    </w:docPart>
    <w:docPart>
      <w:docPartPr>
        <w:name w:val="F1494E5B397E44568AB8A456C9B36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3EC4A-CC40-4BE1-B2B2-CE968AFFEF80}"/>
      </w:docPartPr>
      <w:docPartBody>
        <w:p w:rsidR="00D32A53" w:rsidRDefault="00D32A53">
          <w:r w:rsidRPr="00AA45B8"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GGothicE">
    <w:panose1 w:val="020B0909000000000000"/>
    <w:charset w:val="80"/>
    <w:family w:val="modern"/>
    <w:pitch w:val="fixed"/>
    <w:sig w:usb0="E00002FF" w:usb1="6AC7FD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909000000000000"/>
    <w:charset w:val="80"/>
    <w:family w:val="modern"/>
    <w:pitch w:val="fixed"/>
    <w:sig w:usb0="E00002FF" w:usb1="6AC7FD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6E"/>
    <w:rsid w:val="000D0C2E"/>
    <w:rsid w:val="00160EC4"/>
    <w:rsid w:val="00265D0F"/>
    <w:rsid w:val="002B3292"/>
    <w:rsid w:val="002C18DA"/>
    <w:rsid w:val="00515B84"/>
    <w:rsid w:val="00592C80"/>
    <w:rsid w:val="00750B20"/>
    <w:rsid w:val="00817ADB"/>
    <w:rsid w:val="00846A6E"/>
    <w:rsid w:val="00AE67B5"/>
    <w:rsid w:val="00CC2297"/>
    <w:rsid w:val="00D32A53"/>
    <w:rsid w:val="00E635EF"/>
    <w:rsid w:val="00F5435B"/>
    <w:rsid w:val="00FA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59FADC27FC5B41B451ED2599D54940">
    <w:name w:val="8959FADC27FC5B41B451ED2599D54940"/>
    <w:rsid w:val="00846A6E"/>
  </w:style>
  <w:style w:type="paragraph" w:customStyle="1" w:styleId="72A721069C976F48BABB4C73C2CD25C3">
    <w:name w:val="72A721069C976F48BABB4C73C2CD25C3"/>
    <w:rsid w:val="00846A6E"/>
  </w:style>
  <w:style w:type="paragraph" w:customStyle="1" w:styleId="FCFB76AABBCCFF4C8242EEBE8452F948">
    <w:name w:val="FCFB76AABBCCFF4C8242EEBE8452F948"/>
    <w:rsid w:val="00846A6E"/>
  </w:style>
  <w:style w:type="paragraph" w:customStyle="1" w:styleId="0BD53DC00CBE2C448EDF90EF3A83E497">
    <w:name w:val="0BD53DC00CBE2C448EDF90EF3A83E497"/>
    <w:rsid w:val="00846A6E"/>
  </w:style>
  <w:style w:type="character" w:styleId="PlaceholderText">
    <w:name w:val="Placeholder Text"/>
    <w:basedOn w:val="DefaultParagraphFont"/>
    <w:uiPriority w:val="99"/>
    <w:semiHidden/>
    <w:rsid w:val="00D32A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788613-EDFC-427A-8EED-872E311E93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5FB04-143E-429F-9925-7FA3BB2EAE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83A35-E4C8-48C2-9AE8-E6F54389781F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9EC6FA26-3ADE-4503-AAB9-E0FCFFBAD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2024-05-05T19:01:00Z</dcterms:created>
  <dcterms:modified xsi:type="dcterms:W3CDTF">2024-05-05T19:21:00Z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